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16FF" w14:textId="750FA480" w:rsidR="00E04431" w:rsidRPr="007553FE" w:rsidRDefault="001C19CC">
      <w:pPr>
        <w:pBdr>
          <w:bottom w:val="single" w:sz="6" w:space="0" w:color="FFFFFF"/>
        </w:pBdr>
        <w:spacing w:line="402" w:lineRule="atLeast"/>
        <w:jc w:val="center"/>
        <w:rPr>
          <w:rFonts w:ascii="Calibri" w:eastAsia="Arial" w:hAnsi="Calibri" w:cs="Calibri"/>
          <w:b/>
          <w:bCs/>
          <w:caps/>
          <w:sz w:val="40"/>
          <w:szCs w:val="40"/>
        </w:rPr>
      </w:pPr>
      <w:r w:rsidRPr="007553FE">
        <w:rPr>
          <w:rFonts w:ascii="Calibri" w:eastAsia="Arial" w:hAnsi="Calibri" w:cs="Calibri"/>
          <w:b/>
          <w:bCs/>
          <w:caps/>
          <w:sz w:val="40"/>
          <w:szCs w:val="40"/>
        </w:rPr>
        <w:t>CHHALMA CHHAYA</w:t>
      </w:r>
    </w:p>
    <w:p w14:paraId="0476EFFC" w14:textId="254CD23C" w:rsidR="00E04431" w:rsidRDefault="000558E5">
      <w:pPr>
        <w:pBdr>
          <w:bottom w:val="single" w:sz="6" w:space="0" w:color="FFFFFF"/>
        </w:pBdr>
        <w:spacing w:line="205" w:lineRule="atLeast"/>
        <w:jc w:val="center"/>
        <w:rPr>
          <w:rStyle w:val="Hyperlink"/>
          <w:rFonts w:ascii="Calibri" w:eastAsia="Arial" w:hAnsi="Calibri" w:cs="Calibri"/>
          <w:color w:val="auto"/>
          <w:sz w:val="18"/>
          <w:szCs w:val="18"/>
        </w:rPr>
      </w:pPr>
      <w:hyperlink r:id="rId5" w:history="1">
        <w:r w:rsidRPr="00D77F0A">
          <w:rPr>
            <w:rStyle w:val="Hyperlink"/>
            <w:rFonts w:ascii="Calibri" w:eastAsia="Arial" w:hAnsi="Calibri" w:cs="Calibri"/>
            <w:color w:val="auto"/>
            <w:sz w:val="18"/>
            <w:szCs w:val="18"/>
          </w:rPr>
          <w:t>chhaya.mist@gmail.com</w:t>
        </w:r>
      </w:hyperlink>
      <w:r w:rsidR="00B20BD7" w:rsidRPr="00D77F0A">
        <w:rPr>
          <w:rFonts w:ascii="Calibri" w:eastAsia="Arial" w:hAnsi="Calibri" w:cs="Calibri"/>
          <w:sz w:val="18"/>
          <w:szCs w:val="18"/>
        </w:rPr>
        <w:t> | 0757</w:t>
      </w:r>
      <w:r w:rsidR="00B20BD7" w:rsidRPr="007553FE">
        <w:rPr>
          <w:rFonts w:ascii="Calibri" w:eastAsia="Arial" w:hAnsi="Calibri" w:cs="Calibri"/>
          <w:sz w:val="18"/>
          <w:szCs w:val="18"/>
        </w:rPr>
        <w:t>8956460</w:t>
      </w:r>
      <w:r w:rsidR="00444227" w:rsidRPr="007553FE">
        <w:rPr>
          <w:rFonts w:ascii="Calibri" w:eastAsia="Arial" w:hAnsi="Calibri" w:cs="Calibri"/>
          <w:sz w:val="18"/>
          <w:szCs w:val="18"/>
        </w:rPr>
        <w:t xml:space="preserve"> | Link</w:t>
      </w:r>
      <w:r w:rsidR="00691C6A" w:rsidRPr="007553FE">
        <w:rPr>
          <w:rFonts w:ascii="Calibri" w:eastAsia="Arial" w:hAnsi="Calibri" w:cs="Calibri"/>
          <w:sz w:val="18"/>
          <w:szCs w:val="18"/>
        </w:rPr>
        <w:t xml:space="preserve">edIn: </w:t>
      </w:r>
      <w:hyperlink r:id="rId6" w:history="1">
        <w:proofErr w:type="spellStart"/>
        <w:r w:rsidR="00691C6A" w:rsidRPr="007553FE">
          <w:rPr>
            <w:rStyle w:val="Hyperlink"/>
            <w:rFonts w:ascii="Calibri" w:eastAsia="Arial" w:hAnsi="Calibri" w:cs="Calibri"/>
            <w:color w:val="auto"/>
            <w:sz w:val="18"/>
            <w:szCs w:val="18"/>
          </w:rPr>
          <w:t>ChhalmaLinkedin</w:t>
        </w:r>
        <w:proofErr w:type="spellEnd"/>
      </w:hyperlink>
      <w:r w:rsidR="00691C6A" w:rsidRPr="007553FE">
        <w:rPr>
          <w:rFonts w:ascii="Calibri" w:eastAsia="Arial" w:hAnsi="Calibri" w:cs="Calibri"/>
          <w:sz w:val="18"/>
          <w:szCs w:val="18"/>
        </w:rPr>
        <w:t xml:space="preserve"> </w:t>
      </w:r>
      <w:r w:rsidR="00B20BD7" w:rsidRPr="007553FE">
        <w:rPr>
          <w:rFonts w:ascii="Calibri" w:eastAsia="Arial" w:hAnsi="Calibri" w:cs="Calibri"/>
          <w:sz w:val="18"/>
          <w:szCs w:val="18"/>
        </w:rPr>
        <w:t xml:space="preserve">| </w:t>
      </w:r>
      <w:r w:rsidR="00691C6A" w:rsidRPr="007553FE">
        <w:rPr>
          <w:rFonts w:ascii="Calibri" w:eastAsia="Arial" w:hAnsi="Calibri" w:cs="Calibri"/>
          <w:sz w:val="18"/>
          <w:szCs w:val="18"/>
        </w:rPr>
        <w:t>GitHub</w:t>
      </w:r>
      <w:r w:rsidR="00B20BD7" w:rsidRPr="007553FE">
        <w:rPr>
          <w:rFonts w:ascii="Calibri" w:eastAsia="Arial" w:hAnsi="Calibri" w:cs="Calibri"/>
          <w:sz w:val="18"/>
          <w:szCs w:val="18"/>
        </w:rPr>
        <w:t>:</w:t>
      </w:r>
      <w:r w:rsidR="00691C6A" w:rsidRPr="007553FE">
        <w:rPr>
          <w:rFonts w:ascii="Calibri" w:eastAsia="Arial" w:hAnsi="Calibri" w:cs="Calibri"/>
          <w:sz w:val="18"/>
          <w:szCs w:val="18"/>
        </w:rPr>
        <w:t xml:space="preserve"> </w:t>
      </w:r>
      <w:hyperlink r:id="rId7" w:history="1">
        <w:proofErr w:type="spellStart"/>
        <w:r w:rsidR="00B20BD7" w:rsidRPr="007553FE">
          <w:rPr>
            <w:rStyle w:val="Hyperlink"/>
            <w:rFonts w:ascii="Calibri" w:eastAsia="Arial" w:hAnsi="Calibri" w:cs="Calibri"/>
            <w:color w:val="auto"/>
            <w:sz w:val="18"/>
            <w:szCs w:val="18"/>
          </w:rPr>
          <w:t>ChhalmaGitHub</w:t>
        </w:r>
        <w:proofErr w:type="spellEnd"/>
      </w:hyperlink>
    </w:p>
    <w:p w14:paraId="3335FD54" w14:textId="08BAB617" w:rsidR="000558E5" w:rsidRPr="000558E5" w:rsidRDefault="000558E5">
      <w:pPr>
        <w:pBdr>
          <w:bottom w:val="single" w:sz="6" w:space="0" w:color="FFFFFF"/>
        </w:pBdr>
        <w:spacing w:line="205" w:lineRule="atLeast"/>
        <w:jc w:val="center"/>
        <w:rPr>
          <w:rStyle w:val="Hyperlink"/>
          <w:rFonts w:ascii="Calibri" w:eastAsia="Arial" w:hAnsi="Calibri" w:cs="Calibri"/>
          <w:color w:val="auto"/>
          <w:sz w:val="18"/>
          <w:szCs w:val="18"/>
          <w:u w:val="none"/>
        </w:rPr>
      </w:pPr>
      <w:r w:rsidRPr="000558E5">
        <w:rPr>
          <w:rStyle w:val="Hyperlink"/>
          <w:rFonts w:ascii="Calibri" w:eastAsia="Arial" w:hAnsi="Calibri" w:cs="Calibri"/>
          <w:color w:val="auto"/>
          <w:sz w:val="18"/>
          <w:szCs w:val="18"/>
          <w:u w:val="none"/>
        </w:rPr>
        <w:t>East Dulwich, London</w:t>
      </w:r>
      <w:r w:rsidR="00A10122">
        <w:rPr>
          <w:rStyle w:val="Hyperlink"/>
          <w:rFonts w:ascii="Calibri" w:eastAsia="Arial" w:hAnsi="Calibri" w:cs="Calibri"/>
          <w:color w:val="auto"/>
          <w:sz w:val="18"/>
          <w:szCs w:val="18"/>
          <w:u w:val="none"/>
        </w:rPr>
        <w:t>,</w:t>
      </w:r>
      <w:r w:rsidRPr="000558E5">
        <w:rPr>
          <w:rStyle w:val="Hyperlink"/>
          <w:rFonts w:ascii="Calibri" w:eastAsia="Arial" w:hAnsi="Calibri" w:cs="Calibri"/>
          <w:color w:val="auto"/>
          <w:sz w:val="18"/>
          <w:szCs w:val="18"/>
          <w:u w:val="none"/>
        </w:rPr>
        <w:t xml:space="preserve"> SE22</w:t>
      </w:r>
      <w:r w:rsidR="00675737">
        <w:rPr>
          <w:rStyle w:val="Hyperlink"/>
          <w:rFonts w:ascii="Calibri" w:eastAsia="Arial" w:hAnsi="Calibri" w:cs="Calibri"/>
          <w:color w:val="auto"/>
          <w:sz w:val="18"/>
          <w:szCs w:val="18"/>
          <w:u w:val="none"/>
        </w:rPr>
        <w:t xml:space="preserve"> 9JW</w:t>
      </w:r>
      <w:r w:rsidR="004F1471">
        <w:rPr>
          <w:rStyle w:val="Hyperlink"/>
          <w:rFonts w:ascii="Calibri" w:eastAsia="Arial" w:hAnsi="Calibri" w:cs="Calibri"/>
          <w:color w:val="auto"/>
          <w:sz w:val="18"/>
          <w:szCs w:val="18"/>
          <w:u w:val="none"/>
        </w:rPr>
        <w:t xml:space="preserve"> | Full Driving License </w:t>
      </w:r>
    </w:p>
    <w:p w14:paraId="22F888FD" w14:textId="77777777" w:rsidR="00CD2164" w:rsidRPr="007553FE" w:rsidRDefault="00CD2164">
      <w:pPr>
        <w:pBdr>
          <w:bottom w:val="single" w:sz="6" w:space="0" w:color="FFFFFF"/>
        </w:pBdr>
        <w:spacing w:line="205" w:lineRule="atLeast"/>
        <w:jc w:val="center"/>
        <w:rPr>
          <w:rStyle w:val="Hyperlink"/>
          <w:rFonts w:ascii="Calibri" w:eastAsia="Arial" w:hAnsi="Calibri" w:cs="Calibri"/>
          <w:color w:val="auto"/>
          <w:sz w:val="18"/>
          <w:szCs w:val="18"/>
        </w:rPr>
      </w:pPr>
    </w:p>
    <w:p w14:paraId="1A12A32A" w14:textId="77777777" w:rsidR="00E04431" w:rsidRPr="00555A39" w:rsidRDefault="00000000">
      <w:pPr>
        <w:pBdr>
          <w:bottom w:val="single" w:sz="6" w:space="0" w:color="000000"/>
        </w:pBdr>
        <w:spacing w:line="205" w:lineRule="atLeast"/>
        <w:rPr>
          <w:rFonts w:ascii="Calibri" w:eastAsia="Arial" w:hAnsi="Calibri" w:cs="Calibri"/>
          <w:b/>
          <w:bCs/>
          <w:caps/>
          <w:sz w:val="22"/>
          <w:szCs w:val="22"/>
        </w:rPr>
      </w:pPr>
      <w:r w:rsidRPr="00555A39">
        <w:rPr>
          <w:rFonts w:ascii="Calibri" w:eastAsia="Arial" w:hAnsi="Calibri" w:cs="Calibri"/>
          <w:b/>
          <w:bCs/>
          <w:caps/>
          <w:sz w:val="22"/>
          <w:szCs w:val="22"/>
        </w:rPr>
        <w:t>profile</w:t>
      </w:r>
    </w:p>
    <w:p w14:paraId="580A5175" w14:textId="77777777" w:rsidR="00E04431" w:rsidRPr="00555A39" w:rsidRDefault="00E04431">
      <w:pPr>
        <w:spacing w:line="205" w:lineRule="atLeast"/>
        <w:rPr>
          <w:rFonts w:ascii="Calibri" w:eastAsia="Arial" w:hAnsi="Calibri" w:cs="Calibri"/>
          <w:sz w:val="22"/>
          <w:szCs w:val="22"/>
        </w:rPr>
      </w:pPr>
    </w:p>
    <w:p w14:paraId="77F4BF45" w14:textId="506EF4AF" w:rsidR="001068EC" w:rsidRDefault="003C29D9">
      <w:pPr>
        <w:spacing w:line="205" w:lineRule="atLeast"/>
        <w:rPr>
          <w:rFonts w:ascii="Calibri" w:hAnsi="Calibri" w:cs="Calibri"/>
          <w:sz w:val="22"/>
          <w:szCs w:val="22"/>
        </w:rPr>
      </w:pPr>
      <w:r w:rsidRPr="003C29D9">
        <w:rPr>
          <w:rFonts w:ascii="Calibri" w:hAnsi="Calibri" w:cs="Calibri"/>
          <w:sz w:val="22"/>
          <w:szCs w:val="22"/>
        </w:rPr>
        <w:t xml:space="preserve">MSc Software Engineering graduate (awaiting </w:t>
      </w:r>
      <w:proofErr w:type="gramStart"/>
      <w:r w:rsidRPr="003C29D9">
        <w:rPr>
          <w:rFonts w:ascii="Calibri" w:hAnsi="Calibri" w:cs="Calibri"/>
          <w:sz w:val="22"/>
          <w:szCs w:val="22"/>
        </w:rPr>
        <w:t>final results</w:t>
      </w:r>
      <w:proofErr w:type="gramEnd"/>
      <w:r w:rsidRPr="003C29D9">
        <w:rPr>
          <w:rFonts w:ascii="Calibri" w:hAnsi="Calibri" w:cs="Calibri"/>
          <w:sz w:val="22"/>
          <w:szCs w:val="22"/>
        </w:rPr>
        <w:t xml:space="preserve">) with distinction-level performance across all completed modules, specializing in AI and cloud systems. During my internship at AI-Aware Ltd, I developed and optimized multi-batch AI pipelines using </w:t>
      </w:r>
      <w:r w:rsidRPr="003C29D9">
        <w:rPr>
          <w:rFonts w:ascii="Calibri" w:hAnsi="Calibri" w:cs="Calibri"/>
          <w:b/>
          <w:bCs/>
          <w:sz w:val="22"/>
          <w:szCs w:val="22"/>
        </w:rPr>
        <w:t>Docker</w:t>
      </w:r>
      <w:r w:rsidRPr="003C29D9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C29D9">
        <w:rPr>
          <w:rFonts w:ascii="Calibri" w:hAnsi="Calibri" w:cs="Calibri"/>
          <w:b/>
          <w:bCs/>
          <w:sz w:val="22"/>
          <w:szCs w:val="22"/>
        </w:rPr>
        <w:t>FastAPI</w:t>
      </w:r>
      <w:proofErr w:type="spellEnd"/>
      <w:r w:rsidRPr="003C29D9">
        <w:rPr>
          <w:rFonts w:ascii="Calibri" w:hAnsi="Calibri" w:cs="Calibri"/>
          <w:sz w:val="22"/>
          <w:szCs w:val="22"/>
        </w:rPr>
        <w:t xml:space="preserve"> for the </w:t>
      </w:r>
      <w:proofErr w:type="spellStart"/>
      <w:r w:rsidRPr="003C29D9">
        <w:rPr>
          <w:rFonts w:ascii="Calibri" w:hAnsi="Calibri" w:cs="Calibri"/>
          <w:sz w:val="22"/>
          <w:szCs w:val="22"/>
        </w:rPr>
        <w:t>DeBERTa</w:t>
      </w:r>
      <w:proofErr w:type="spellEnd"/>
      <w:r w:rsidRPr="003C29D9">
        <w:rPr>
          <w:rFonts w:ascii="Calibri" w:hAnsi="Calibri" w:cs="Calibri"/>
          <w:sz w:val="22"/>
          <w:szCs w:val="22"/>
        </w:rPr>
        <w:t xml:space="preserve"> V3-Large model with </w:t>
      </w:r>
      <w:proofErr w:type="spellStart"/>
      <w:r w:rsidRPr="003C29D9">
        <w:rPr>
          <w:rFonts w:ascii="Calibri" w:hAnsi="Calibri" w:cs="Calibri"/>
          <w:sz w:val="22"/>
          <w:szCs w:val="22"/>
        </w:rPr>
        <w:t>PyTorch</w:t>
      </w:r>
      <w:proofErr w:type="spellEnd"/>
      <w:r w:rsidRPr="003C29D9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3C29D9">
        <w:rPr>
          <w:rFonts w:ascii="Calibri" w:hAnsi="Calibri" w:cs="Calibri"/>
          <w:sz w:val="22"/>
          <w:szCs w:val="22"/>
        </w:rPr>
        <w:t>quantized</w:t>
      </w:r>
      <w:proofErr w:type="gramEnd"/>
      <w:r w:rsidRPr="003C29D9">
        <w:rPr>
          <w:rFonts w:ascii="Calibri" w:hAnsi="Calibri" w:cs="Calibri"/>
          <w:sz w:val="22"/>
          <w:szCs w:val="22"/>
        </w:rPr>
        <w:t xml:space="preserve"> (INT8/INT4), ONNX, and </w:t>
      </w:r>
      <w:proofErr w:type="spellStart"/>
      <w:r w:rsidRPr="003C29D9">
        <w:rPr>
          <w:rFonts w:ascii="Calibri" w:hAnsi="Calibri" w:cs="Calibri"/>
          <w:sz w:val="22"/>
          <w:szCs w:val="22"/>
        </w:rPr>
        <w:t>TensorRT</w:t>
      </w:r>
      <w:proofErr w:type="spellEnd"/>
      <w:r w:rsidRPr="003C29D9">
        <w:rPr>
          <w:rFonts w:ascii="Calibri" w:hAnsi="Calibri" w:cs="Calibri"/>
          <w:sz w:val="22"/>
          <w:szCs w:val="22"/>
        </w:rPr>
        <w:t xml:space="preserve">, achieving up to </w:t>
      </w:r>
      <w:r w:rsidRPr="003C29D9">
        <w:rPr>
          <w:rFonts w:ascii="Calibri" w:hAnsi="Calibri" w:cs="Calibri"/>
          <w:b/>
          <w:bCs/>
          <w:sz w:val="22"/>
          <w:szCs w:val="22"/>
        </w:rPr>
        <w:t>4× FP16</w:t>
      </w:r>
      <w:r w:rsidRPr="003C29D9">
        <w:rPr>
          <w:rFonts w:ascii="Calibri" w:hAnsi="Calibri" w:cs="Calibri"/>
          <w:sz w:val="22"/>
          <w:szCs w:val="22"/>
        </w:rPr>
        <w:t xml:space="preserve"> inference speedup. Proficient in Python, Java, AI/ML, Docker, and cloud platforms (AWS/GCP).</w:t>
      </w:r>
    </w:p>
    <w:p w14:paraId="3C335888" w14:textId="77777777" w:rsidR="003C29D9" w:rsidRPr="00555A39" w:rsidRDefault="003C29D9">
      <w:pPr>
        <w:spacing w:line="205" w:lineRule="atLeast"/>
        <w:rPr>
          <w:rFonts w:ascii="Calibri" w:eastAsia="Arial" w:hAnsi="Calibri" w:cs="Calibri"/>
          <w:sz w:val="22"/>
          <w:szCs w:val="22"/>
        </w:rPr>
      </w:pPr>
    </w:p>
    <w:p w14:paraId="74689659" w14:textId="37425249" w:rsidR="0060784A" w:rsidRPr="00555A39" w:rsidRDefault="00C25515" w:rsidP="00C25515">
      <w:pPr>
        <w:pBdr>
          <w:bottom w:val="single" w:sz="6" w:space="0" w:color="000000"/>
        </w:pBdr>
        <w:spacing w:line="205" w:lineRule="atLeast"/>
        <w:rPr>
          <w:rFonts w:ascii="Calibri" w:eastAsia="Arial" w:hAnsi="Calibri" w:cs="Calibri"/>
          <w:b/>
          <w:bCs/>
          <w:caps/>
          <w:sz w:val="22"/>
          <w:szCs w:val="22"/>
        </w:rPr>
      </w:pPr>
      <w:r w:rsidRPr="00555A39">
        <w:rPr>
          <w:rFonts w:ascii="Calibri" w:eastAsia="Arial" w:hAnsi="Calibri" w:cs="Calibri"/>
          <w:b/>
          <w:bCs/>
          <w:caps/>
          <w:sz w:val="22"/>
          <w:szCs w:val="22"/>
        </w:rPr>
        <w:t>TECHNICAL skills</w:t>
      </w:r>
      <w:r w:rsidR="009F08DB" w:rsidRPr="00555A39">
        <w:rPr>
          <w:rFonts w:ascii="Calibri" w:eastAsia="Arial" w:hAnsi="Calibri" w:cs="Calibri"/>
          <w:sz w:val="22"/>
          <w:szCs w:val="22"/>
        </w:rPr>
        <w:tab/>
      </w:r>
      <w:r w:rsidR="009F08DB" w:rsidRPr="00555A39">
        <w:rPr>
          <w:rFonts w:ascii="Calibri" w:eastAsia="Arial" w:hAnsi="Calibri" w:cs="Calibri"/>
          <w:sz w:val="22"/>
          <w:szCs w:val="22"/>
        </w:rPr>
        <w:tab/>
      </w:r>
    </w:p>
    <w:p w14:paraId="6069DEEF" w14:textId="77777777" w:rsidR="0060784A" w:rsidRPr="00555A39" w:rsidRDefault="0060784A">
      <w:pPr>
        <w:spacing w:line="205" w:lineRule="atLeast"/>
        <w:rPr>
          <w:rFonts w:ascii="Calibri" w:eastAsia="Arial" w:hAnsi="Calibri" w:cs="Calibri"/>
          <w:sz w:val="22"/>
          <w:szCs w:val="22"/>
        </w:rPr>
      </w:pPr>
    </w:p>
    <w:p w14:paraId="68307684" w14:textId="77777777" w:rsidR="000314B9" w:rsidRPr="00555A39" w:rsidRDefault="000314B9" w:rsidP="00397882">
      <w:pPr>
        <w:pStyle w:val="ListParagraph"/>
        <w:numPr>
          <w:ilvl w:val="0"/>
          <w:numId w:val="33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>AI/NLP &amp; LLMs: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BERT/</w:t>
      </w:r>
      <w:proofErr w:type="spellStart"/>
      <w:r w:rsidRPr="00555A39">
        <w:rPr>
          <w:rFonts w:ascii="Calibri" w:eastAsia="Arial" w:hAnsi="Calibri" w:cs="Calibri"/>
          <w:sz w:val="22"/>
          <w:szCs w:val="22"/>
          <w:lang w:val="en-GB"/>
        </w:rPr>
        <w:t>DeBERTa</w:t>
      </w:r>
      <w:proofErr w:type="spellEnd"/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fine-tuning, zero-shot detection (Binoculars), adversarial robustness, SPARQL QA</w:t>
      </w:r>
    </w:p>
    <w:p w14:paraId="2F8D95FD" w14:textId="616954AE" w:rsidR="000314B9" w:rsidRPr="00555A39" w:rsidRDefault="000314B9" w:rsidP="00397882">
      <w:pPr>
        <w:pStyle w:val="ListParagraph"/>
        <w:numPr>
          <w:ilvl w:val="0"/>
          <w:numId w:val="33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>Optimization: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ONNX Runtime, quantization (</w:t>
      </w:r>
      <w:r w:rsidR="00DC7192" w:rsidRPr="00555A39">
        <w:rPr>
          <w:rFonts w:ascii="Calibri" w:eastAsia="Arial" w:hAnsi="Calibri" w:cs="Calibri"/>
          <w:sz w:val="22"/>
          <w:szCs w:val="22"/>
          <w:lang w:val="en-GB"/>
        </w:rPr>
        <w:t>FP16/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>INT8/</w:t>
      </w:r>
      <w:r w:rsidR="00DC7192" w:rsidRPr="00555A39">
        <w:rPr>
          <w:rFonts w:ascii="Calibri" w:eastAsia="Arial" w:hAnsi="Calibri" w:cs="Calibri"/>
          <w:sz w:val="22"/>
          <w:szCs w:val="22"/>
          <w:lang w:val="en-GB"/>
        </w:rPr>
        <w:t>INT4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>), dynamic batching, CPU</w:t>
      </w:r>
      <w:r w:rsidR="00DC7192" w:rsidRPr="00555A39">
        <w:rPr>
          <w:rFonts w:ascii="Calibri" w:eastAsia="Arial" w:hAnsi="Calibri" w:cs="Calibri"/>
          <w:sz w:val="22"/>
          <w:szCs w:val="22"/>
          <w:lang w:val="en-GB"/>
        </w:rPr>
        <w:t>/GPU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inference</w:t>
      </w:r>
      <w:r w:rsidR="00DC7192" w:rsidRPr="00555A39">
        <w:rPr>
          <w:rFonts w:ascii="Calibri" w:eastAsia="Arial" w:hAnsi="Calibri" w:cs="Calibri"/>
          <w:sz w:val="22"/>
          <w:szCs w:val="22"/>
          <w:lang w:val="en-GB"/>
        </w:rPr>
        <w:t xml:space="preserve">, </w:t>
      </w:r>
      <w:proofErr w:type="spellStart"/>
      <w:r w:rsidR="00DC7192" w:rsidRPr="00555A39">
        <w:rPr>
          <w:rFonts w:ascii="Calibri" w:eastAsia="Arial" w:hAnsi="Calibri" w:cs="Calibri"/>
          <w:sz w:val="22"/>
          <w:szCs w:val="22"/>
          <w:lang w:val="en-GB"/>
        </w:rPr>
        <w:t>TensorRT</w:t>
      </w:r>
      <w:proofErr w:type="spellEnd"/>
      <w:r w:rsidR="005D02AF" w:rsidRPr="00555A39">
        <w:rPr>
          <w:rFonts w:ascii="Calibri" w:eastAsia="Arial" w:hAnsi="Calibri" w:cs="Calibri"/>
          <w:sz w:val="22"/>
          <w:szCs w:val="22"/>
          <w:lang w:val="en-GB"/>
        </w:rPr>
        <w:t>, Docker</w:t>
      </w:r>
    </w:p>
    <w:p w14:paraId="05ECC710" w14:textId="4803A5DE" w:rsidR="000314B9" w:rsidRPr="00555A39" w:rsidRDefault="000314B9" w:rsidP="00397882">
      <w:pPr>
        <w:pStyle w:val="ListParagraph"/>
        <w:numPr>
          <w:ilvl w:val="0"/>
          <w:numId w:val="33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>ML Tools: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Hugging Face, </w:t>
      </w:r>
      <w:proofErr w:type="spellStart"/>
      <w:r w:rsidRPr="00555A39">
        <w:rPr>
          <w:rFonts w:ascii="Calibri" w:eastAsia="Arial" w:hAnsi="Calibri" w:cs="Calibri"/>
          <w:sz w:val="22"/>
          <w:szCs w:val="22"/>
          <w:lang w:val="en-GB"/>
        </w:rPr>
        <w:t>PyTorch</w:t>
      </w:r>
      <w:proofErr w:type="spellEnd"/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, Optimum, </w:t>
      </w:r>
      <w:proofErr w:type="spellStart"/>
      <w:proofErr w:type="gramStart"/>
      <w:r w:rsidRPr="00555A39">
        <w:rPr>
          <w:rFonts w:ascii="Calibri" w:eastAsia="Arial" w:hAnsi="Calibri" w:cs="Calibri"/>
          <w:sz w:val="22"/>
          <w:szCs w:val="22"/>
          <w:lang w:val="en-GB"/>
        </w:rPr>
        <w:t>TextAttack</w:t>
      </w:r>
      <w:r w:rsidR="00951A4B" w:rsidRPr="00555A39">
        <w:rPr>
          <w:rFonts w:ascii="Calibri" w:eastAsia="Arial" w:hAnsi="Calibri" w:cs="Calibri"/>
          <w:sz w:val="22"/>
          <w:szCs w:val="22"/>
          <w:lang w:val="en-GB"/>
        </w:rPr>
        <w:t>,ONNX</w:t>
      </w:r>
      <w:proofErr w:type="spellEnd"/>
      <w:proofErr w:type="gramEnd"/>
      <w:r w:rsidR="00951A4B" w:rsidRPr="00555A39">
        <w:rPr>
          <w:rFonts w:ascii="Calibri" w:eastAsia="Arial" w:hAnsi="Calibri" w:cs="Calibri"/>
          <w:sz w:val="22"/>
          <w:szCs w:val="22"/>
          <w:lang w:val="en-GB"/>
        </w:rPr>
        <w:t xml:space="preserve">, </w:t>
      </w:r>
      <w:proofErr w:type="spellStart"/>
      <w:r w:rsidR="00951A4B" w:rsidRPr="00555A39">
        <w:rPr>
          <w:rFonts w:ascii="Calibri" w:eastAsia="Arial" w:hAnsi="Calibri" w:cs="Calibri"/>
          <w:sz w:val="22"/>
          <w:szCs w:val="22"/>
          <w:lang w:val="en-GB"/>
        </w:rPr>
        <w:t>TensorRT</w:t>
      </w:r>
      <w:proofErr w:type="spellEnd"/>
    </w:p>
    <w:p w14:paraId="7B55F51D" w14:textId="77777777" w:rsidR="000314B9" w:rsidRPr="00555A39" w:rsidRDefault="000314B9" w:rsidP="00397882">
      <w:pPr>
        <w:pStyle w:val="ListParagraph"/>
        <w:numPr>
          <w:ilvl w:val="0"/>
          <w:numId w:val="33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>Web &amp; Cloud: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Docker, </w:t>
      </w:r>
      <w:proofErr w:type="spellStart"/>
      <w:r w:rsidRPr="00555A39">
        <w:rPr>
          <w:rFonts w:ascii="Calibri" w:eastAsia="Arial" w:hAnsi="Calibri" w:cs="Calibri"/>
          <w:sz w:val="22"/>
          <w:szCs w:val="22"/>
          <w:lang w:val="en-GB"/>
        </w:rPr>
        <w:t>FastAPI</w:t>
      </w:r>
      <w:proofErr w:type="spellEnd"/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, React.js, Next.js, </w:t>
      </w:r>
      <w:proofErr w:type="spellStart"/>
      <w:r w:rsidRPr="00555A39">
        <w:rPr>
          <w:rFonts w:ascii="Calibri" w:eastAsia="Arial" w:hAnsi="Calibri" w:cs="Calibri"/>
          <w:sz w:val="22"/>
          <w:szCs w:val="22"/>
          <w:lang w:val="en-GB"/>
        </w:rPr>
        <w:t>NestJS</w:t>
      </w:r>
      <w:proofErr w:type="spellEnd"/>
      <w:r w:rsidRPr="00555A39">
        <w:rPr>
          <w:rFonts w:ascii="Calibri" w:eastAsia="Arial" w:hAnsi="Calibri" w:cs="Calibri"/>
          <w:sz w:val="22"/>
          <w:szCs w:val="22"/>
          <w:lang w:val="en-GB"/>
        </w:rPr>
        <w:t>, AWS (SageMaker), Google Cloud (App Engine, Pub/Sub)</w:t>
      </w:r>
    </w:p>
    <w:p w14:paraId="22D176CB" w14:textId="1CC5DDA0" w:rsidR="000314B9" w:rsidRPr="00555A39" w:rsidRDefault="000314B9" w:rsidP="00397882">
      <w:pPr>
        <w:pStyle w:val="ListParagraph"/>
        <w:numPr>
          <w:ilvl w:val="0"/>
          <w:numId w:val="33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>Big Data: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Spark, partition optimization</w:t>
      </w:r>
    </w:p>
    <w:p w14:paraId="5D2B60E5" w14:textId="77777777" w:rsidR="000314B9" w:rsidRPr="00555A39" w:rsidRDefault="000314B9" w:rsidP="00397882">
      <w:pPr>
        <w:pStyle w:val="ListParagraph"/>
        <w:numPr>
          <w:ilvl w:val="0"/>
          <w:numId w:val="33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>Languages: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Python, Java (Oracle Certified), C/C++/C#, SQL, TypeScript</w:t>
      </w:r>
    </w:p>
    <w:p w14:paraId="7EA1835C" w14:textId="77777777" w:rsidR="000314B9" w:rsidRPr="00555A39" w:rsidRDefault="000314B9" w:rsidP="00397882">
      <w:pPr>
        <w:pStyle w:val="ListParagraph"/>
        <w:numPr>
          <w:ilvl w:val="0"/>
          <w:numId w:val="33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 xml:space="preserve">Databases: 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>MySQL, PostgreSQL, Oracle DB, MongoDB (NoSQL concepts)</w:t>
      </w:r>
    </w:p>
    <w:p w14:paraId="6A5313CE" w14:textId="40B8A138" w:rsidR="000314B9" w:rsidRPr="00555A39" w:rsidRDefault="000314B9" w:rsidP="00397882">
      <w:pPr>
        <w:pStyle w:val="ListParagraph"/>
        <w:numPr>
          <w:ilvl w:val="0"/>
          <w:numId w:val="33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>Dev Tools: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GitHub, Git Bash, Visual Studio Code, IntelliJ, </w:t>
      </w:r>
      <w:proofErr w:type="spellStart"/>
      <w:r w:rsidRPr="00555A39">
        <w:rPr>
          <w:rFonts w:ascii="Calibri" w:eastAsia="Arial" w:hAnsi="Calibri" w:cs="Calibri"/>
          <w:sz w:val="22"/>
          <w:szCs w:val="22"/>
          <w:lang w:val="en-GB"/>
        </w:rPr>
        <w:t>Jupyter</w:t>
      </w:r>
      <w:proofErr w:type="spellEnd"/>
      <w:r w:rsidRPr="00555A39">
        <w:rPr>
          <w:rFonts w:ascii="Calibri" w:eastAsia="Arial" w:hAnsi="Calibri" w:cs="Calibri"/>
          <w:sz w:val="22"/>
          <w:szCs w:val="22"/>
          <w:lang w:val="en-GB"/>
        </w:rPr>
        <w:t>, Eclipse, Django</w:t>
      </w:r>
    </w:p>
    <w:p w14:paraId="22A53C1F" w14:textId="77777777" w:rsidR="00DF53BD" w:rsidRPr="00555A39" w:rsidRDefault="00DF53BD" w:rsidP="00DF53BD">
      <w:pPr>
        <w:spacing w:line="205" w:lineRule="atLeast"/>
        <w:ind w:left="720"/>
        <w:rPr>
          <w:rFonts w:ascii="Calibri" w:eastAsia="Arial" w:hAnsi="Calibri" w:cs="Calibri"/>
          <w:sz w:val="22"/>
          <w:szCs w:val="22"/>
        </w:rPr>
      </w:pPr>
    </w:p>
    <w:p w14:paraId="101247A6" w14:textId="77777777" w:rsidR="00E04431" w:rsidRPr="00555A39" w:rsidRDefault="00000000">
      <w:pPr>
        <w:pBdr>
          <w:bottom w:val="single" w:sz="6" w:space="0" w:color="000000"/>
        </w:pBdr>
        <w:spacing w:line="205" w:lineRule="atLeast"/>
        <w:rPr>
          <w:rFonts w:ascii="Calibri" w:eastAsia="Arial" w:hAnsi="Calibri" w:cs="Calibri"/>
          <w:b/>
          <w:bCs/>
          <w:caps/>
          <w:sz w:val="22"/>
          <w:szCs w:val="22"/>
        </w:rPr>
      </w:pPr>
      <w:r w:rsidRPr="00555A39">
        <w:rPr>
          <w:rFonts w:ascii="Calibri" w:eastAsia="Arial" w:hAnsi="Calibri" w:cs="Calibri"/>
          <w:b/>
          <w:bCs/>
          <w:caps/>
          <w:sz w:val="22"/>
          <w:szCs w:val="22"/>
        </w:rPr>
        <w:t>education</w:t>
      </w:r>
    </w:p>
    <w:p w14:paraId="285372DD" w14:textId="77777777" w:rsidR="00E04431" w:rsidRPr="00555A39" w:rsidRDefault="00E04431">
      <w:pPr>
        <w:spacing w:line="205" w:lineRule="atLeast"/>
        <w:rPr>
          <w:rFonts w:ascii="Calibri" w:eastAsia="Arial" w:hAnsi="Calibri" w:cs="Calibri"/>
          <w:sz w:val="22"/>
          <w:szCs w:val="22"/>
        </w:rPr>
      </w:pPr>
    </w:p>
    <w:tbl>
      <w:tblPr>
        <w:tblStyle w:val="tableMsoNormalTable"/>
        <w:tblW w:w="5014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50"/>
        <w:gridCol w:w="4251"/>
        <w:gridCol w:w="2314"/>
        <w:gridCol w:w="30"/>
      </w:tblGrid>
      <w:tr w:rsidR="00E45AF1" w:rsidRPr="00555A39" w14:paraId="257F281D" w14:textId="77777777" w:rsidTr="009F20BA">
        <w:trPr>
          <w:trHeight w:val="115"/>
        </w:trPr>
        <w:tc>
          <w:tcPr>
            <w:tcW w:w="19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947C7" w14:textId="77777777" w:rsidR="00E45AF1" w:rsidRPr="00555A39" w:rsidRDefault="00E45AF1" w:rsidP="00FD780B">
            <w:pPr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55A39"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  <w:t>City, University of London</w:t>
            </w:r>
          </w:p>
          <w:p w14:paraId="25028052" w14:textId="77777777" w:rsidR="0035516D" w:rsidRPr="00555A39" w:rsidRDefault="0035516D" w:rsidP="00FD780B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96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18654" w14:textId="77777777" w:rsidR="00E45AF1" w:rsidRPr="00555A39" w:rsidRDefault="00E45AF1" w:rsidP="00FD780B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6multi-lineundefined"/>
                <w:rFonts w:ascii="Calibri" w:eastAsia="Arial" w:hAnsi="Calibri" w:cs="Calibri"/>
                <w:b/>
                <w:bCs/>
                <w:sz w:val="22"/>
                <w:szCs w:val="22"/>
              </w:rPr>
              <w:t>MSc Software Engineering with Cloud Computing</w:t>
            </w:r>
          </w:p>
        </w:tc>
        <w:tc>
          <w:tcPr>
            <w:tcW w:w="108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B3BBB" w14:textId="789472FC" w:rsidR="00E45AF1" w:rsidRPr="00555A39" w:rsidRDefault="00E45AF1" w:rsidP="00FD780B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 xml:space="preserve">             Sep 2023 - Present</w:t>
            </w:r>
          </w:p>
        </w:tc>
      </w:tr>
      <w:tr w:rsidR="000968E5" w:rsidRPr="00555A39" w14:paraId="22E25C4F" w14:textId="77777777" w:rsidTr="009F20BA">
        <w:trPr>
          <w:trHeight w:val="115"/>
        </w:trPr>
        <w:tc>
          <w:tcPr>
            <w:tcW w:w="3919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638D" w14:textId="77777777" w:rsidR="000968E5" w:rsidRPr="00555A39" w:rsidRDefault="000968E5" w:rsidP="0035516D">
            <w:pPr>
              <w:numPr>
                <w:ilvl w:val="0"/>
                <w:numId w:val="3"/>
              </w:numPr>
              <w:spacing w:line="205" w:lineRule="atLeast"/>
              <w:ind w:hanging="385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Fonts w:ascii="Calibri" w:eastAsia="Arial" w:hAnsi="Calibri" w:cs="Calibri"/>
                <w:sz w:val="22"/>
                <w:szCs w:val="22"/>
              </w:rPr>
              <w:t>Class Representative | Expected Distinction</w:t>
            </w:r>
          </w:p>
          <w:p w14:paraId="13E9EF5E" w14:textId="77777777" w:rsidR="000968E5" w:rsidRPr="00555A39" w:rsidRDefault="000968E5" w:rsidP="0035516D">
            <w:pPr>
              <w:numPr>
                <w:ilvl w:val="0"/>
                <w:numId w:val="3"/>
              </w:numPr>
              <w:spacing w:line="205" w:lineRule="atLeast"/>
              <w:ind w:hanging="385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Key Modules:</w:t>
            </w:r>
            <w:r w:rsidRPr="00555A39">
              <w:rPr>
                <w:rFonts w:ascii="Calibri" w:eastAsia="Arial" w:hAnsi="Calibri" w:cs="Calibri"/>
                <w:sz w:val="22"/>
                <w:szCs w:val="22"/>
              </w:rPr>
              <w:t xml:space="preserve"> Big Data (</w:t>
            </w: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86%</w:t>
            </w:r>
            <w:proofErr w:type="gramStart"/>
            <w:r w:rsidRPr="00555A39">
              <w:rPr>
                <w:rFonts w:ascii="Calibri" w:eastAsia="Arial" w:hAnsi="Calibri" w:cs="Calibri"/>
                <w:sz w:val="22"/>
                <w:szCs w:val="22"/>
              </w:rPr>
              <w:t>),  Advanced</w:t>
            </w:r>
            <w:proofErr w:type="gramEnd"/>
            <w:r w:rsidRPr="00555A39">
              <w:rPr>
                <w:rFonts w:ascii="Calibri" w:eastAsia="Arial" w:hAnsi="Calibri" w:cs="Calibri"/>
                <w:sz w:val="22"/>
                <w:szCs w:val="22"/>
              </w:rPr>
              <w:t xml:space="preserve"> Databases (</w:t>
            </w: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93%</w:t>
            </w:r>
            <w:r w:rsidRPr="00555A39">
              <w:rPr>
                <w:rFonts w:ascii="Calibri" w:eastAsia="Arial" w:hAnsi="Calibri" w:cs="Calibri"/>
                <w:sz w:val="22"/>
                <w:szCs w:val="22"/>
              </w:rPr>
              <w:t>), Semantic Web Technologies and Knowledge Graphs (</w:t>
            </w: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96.1%</w:t>
            </w:r>
            <w:r w:rsidRPr="00555A39">
              <w:rPr>
                <w:rFonts w:ascii="Calibri" w:eastAsia="Arial" w:hAnsi="Calibri" w:cs="Calibri"/>
                <w:sz w:val="22"/>
                <w:szCs w:val="22"/>
              </w:rPr>
              <w:t>), Algorithm (</w:t>
            </w: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88%</w:t>
            </w:r>
            <w:r w:rsidRPr="00555A39">
              <w:rPr>
                <w:rFonts w:ascii="Calibri" w:eastAsia="Arial" w:hAnsi="Calibri" w:cs="Calibri"/>
                <w:sz w:val="22"/>
                <w:szCs w:val="22"/>
              </w:rPr>
              <w:t>)</w:t>
            </w:r>
          </w:p>
          <w:p w14:paraId="6D33DEB7" w14:textId="77777777" w:rsidR="000968E5" w:rsidRPr="00555A39" w:rsidRDefault="000968E5" w:rsidP="00FD780B">
            <w:pPr>
              <w:rPr>
                <w:rStyle w:val="fs13fw6multi-lineundefined"/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0EA2" w14:textId="77777777" w:rsidR="000968E5" w:rsidRPr="00555A39" w:rsidRDefault="000968E5" w:rsidP="00FD780B">
            <w:pPr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3920D4" w:rsidRPr="00555A39" w14:paraId="276A871B" w14:textId="77777777" w:rsidTr="009F20BA">
        <w:trPr>
          <w:gridAfter w:val="1"/>
          <w:wAfter w:w="14" w:type="pct"/>
        </w:trPr>
        <w:tc>
          <w:tcPr>
            <w:tcW w:w="19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18F33" w14:textId="77777777" w:rsidR="003920D4" w:rsidRPr="00555A39" w:rsidRDefault="003920D4" w:rsidP="00FD780B">
            <w:pPr>
              <w:spacing w:line="205" w:lineRule="atLeas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  <w:t>University of Dhaka</w:t>
            </w:r>
          </w:p>
        </w:tc>
        <w:tc>
          <w:tcPr>
            <w:tcW w:w="196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F79FC" w14:textId="77777777" w:rsidR="003920D4" w:rsidRPr="00555A39" w:rsidRDefault="003920D4" w:rsidP="00FD780B">
            <w:pPr>
              <w:spacing w:line="205" w:lineRule="atLeas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6multi-lineundefined"/>
                <w:rFonts w:ascii="Calibri" w:eastAsia="Arial" w:hAnsi="Calibri" w:cs="Calibri"/>
                <w:b/>
                <w:bCs/>
                <w:sz w:val="22"/>
                <w:szCs w:val="22"/>
              </w:rPr>
              <w:t>MSc in information technology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785F2" w14:textId="24A558B7" w:rsidR="003920D4" w:rsidRPr="00555A39" w:rsidRDefault="003920D4" w:rsidP="00FD780B">
            <w:pPr>
              <w:spacing w:line="205" w:lineRule="atLeast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 xml:space="preserve">           Jul 2009 - Dec 2010</w:t>
            </w:r>
          </w:p>
        </w:tc>
      </w:tr>
      <w:tr w:rsidR="004F0D39" w:rsidRPr="00555A39" w14:paraId="5B99CC30" w14:textId="77777777" w:rsidTr="009F20BA">
        <w:trPr>
          <w:gridAfter w:val="1"/>
          <w:wAfter w:w="14" w:type="pct"/>
        </w:trPr>
        <w:tc>
          <w:tcPr>
            <w:tcW w:w="3919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6DE0" w14:textId="7F28A6A5" w:rsidR="004F0D39" w:rsidRPr="00555A39" w:rsidRDefault="004F0D39" w:rsidP="00FD780B">
            <w:pPr>
              <w:pStyle w:val="ListParagraph"/>
              <w:numPr>
                <w:ilvl w:val="0"/>
                <w:numId w:val="48"/>
              </w:numPr>
              <w:spacing w:line="205" w:lineRule="atLeast"/>
              <w:rPr>
                <w:rStyle w:val="fs13fw6multi-lineundefined"/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Fonts w:ascii="Calibri" w:eastAsia="Arial" w:hAnsi="Calibri" w:cs="Calibri"/>
                <w:sz w:val="22"/>
                <w:szCs w:val="22"/>
              </w:rPr>
              <w:t xml:space="preserve">CGPA: </w:t>
            </w: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3.76/4.00 </w:t>
            </w:r>
            <w:r w:rsidRPr="00555A39">
              <w:rPr>
                <w:rFonts w:ascii="Calibri" w:eastAsia="Arial" w:hAnsi="Calibri" w:cs="Calibri"/>
                <w:sz w:val="22"/>
                <w:szCs w:val="22"/>
              </w:rPr>
              <w:t xml:space="preserve">UK Distinction Equivalent. </w:t>
            </w:r>
          </w:p>
        </w:tc>
        <w:tc>
          <w:tcPr>
            <w:tcW w:w="10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FF45" w14:textId="77777777" w:rsidR="004F0D39" w:rsidRPr="00555A39" w:rsidRDefault="004F0D39" w:rsidP="00FD780B">
            <w:pPr>
              <w:spacing w:line="205" w:lineRule="atLeast"/>
              <w:jc w:val="right"/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08A04CF0" w14:textId="77777777" w:rsidR="00655CAC" w:rsidRPr="00555A39" w:rsidRDefault="00655CAC" w:rsidP="003920D4">
      <w:pPr>
        <w:spacing w:line="205" w:lineRule="atLeast"/>
        <w:ind w:left="720"/>
        <w:rPr>
          <w:rFonts w:ascii="Calibri" w:eastAsia="Arial" w:hAnsi="Calibri" w:cs="Calibri"/>
          <w:sz w:val="22"/>
          <w:szCs w:val="22"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49"/>
        <w:gridCol w:w="4252"/>
        <w:gridCol w:w="2314"/>
      </w:tblGrid>
      <w:tr w:rsidR="00655CAC" w:rsidRPr="00555A39" w14:paraId="28F38FEF" w14:textId="77777777" w:rsidTr="004A6CA9">
        <w:tc>
          <w:tcPr>
            <w:tcW w:w="196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ECB1F" w14:textId="77777777" w:rsidR="00655CAC" w:rsidRPr="00555A39" w:rsidRDefault="00655CAC" w:rsidP="004A6CA9">
            <w:pPr>
              <w:spacing w:line="205" w:lineRule="atLeast"/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55A39"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  <w:t>Bangladesh University of Professionals</w:t>
            </w:r>
          </w:p>
          <w:p w14:paraId="5E535980" w14:textId="77777777" w:rsidR="00163E4C" w:rsidRPr="00555A39" w:rsidRDefault="00163E4C" w:rsidP="0035516D">
            <w:pPr>
              <w:spacing w:line="205" w:lineRule="atLeast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96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D783D" w14:textId="77777777" w:rsidR="00655CAC" w:rsidRPr="00555A39" w:rsidRDefault="00655CAC" w:rsidP="004A6CA9">
            <w:pPr>
              <w:spacing w:line="205" w:lineRule="atLeas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  <w:t>BSc in Computer Science and Engineering</w:t>
            </w:r>
          </w:p>
        </w:tc>
        <w:tc>
          <w:tcPr>
            <w:tcW w:w="10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A95DA" w14:textId="77777777" w:rsidR="00655CAC" w:rsidRPr="00555A39" w:rsidRDefault="00655CAC" w:rsidP="004A6CA9">
            <w:pPr>
              <w:spacing w:line="205" w:lineRule="atLeast"/>
              <w:jc w:val="righ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 xml:space="preserve">         Feb 2005 - Dec 2008</w:t>
            </w:r>
          </w:p>
        </w:tc>
      </w:tr>
      <w:tr w:rsidR="0035516D" w:rsidRPr="00555A39" w14:paraId="7D9CC090" w14:textId="77777777" w:rsidTr="004A6CA9">
        <w:tc>
          <w:tcPr>
            <w:tcW w:w="19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6E7F" w14:textId="77777777" w:rsidR="0035516D" w:rsidRPr="00555A39" w:rsidRDefault="0035516D" w:rsidP="005F5B88">
            <w:pPr>
              <w:pStyle w:val="ListParagraph"/>
              <w:numPr>
                <w:ilvl w:val="0"/>
                <w:numId w:val="48"/>
              </w:numPr>
              <w:spacing w:line="205" w:lineRule="atLeas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Fonts w:ascii="Calibri" w:eastAsia="Arial" w:hAnsi="Calibri" w:cs="Calibri"/>
                <w:sz w:val="22"/>
                <w:szCs w:val="22"/>
              </w:rPr>
              <w:t xml:space="preserve">CGPA: </w:t>
            </w: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3.35/4.00</w:t>
            </w:r>
            <w:r w:rsidRPr="00555A39">
              <w:rPr>
                <w:rFonts w:ascii="Calibri" w:eastAsia="Arial" w:hAnsi="Calibri" w:cs="Calibri"/>
                <w:sz w:val="22"/>
                <w:szCs w:val="22"/>
              </w:rPr>
              <w:t xml:space="preserve"> UK 2:1 Equivalent.</w:t>
            </w:r>
          </w:p>
          <w:p w14:paraId="0586C388" w14:textId="77777777" w:rsidR="0035516D" w:rsidRPr="00555A39" w:rsidRDefault="0035516D" w:rsidP="004A6CA9">
            <w:pPr>
              <w:spacing w:line="205" w:lineRule="atLeast"/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E84A" w14:textId="77777777" w:rsidR="0035516D" w:rsidRPr="00555A39" w:rsidRDefault="0035516D" w:rsidP="004A6CA9">
            <w:pPr>
              <w:spacing w:line="205" w:lineRule="atLeast"/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14FB" w14:textId="77777777" w:rsidR="0035516D" w:rsidRPr="00555A39" w:rsidRDefault="0035516D" w:rsidP="004A6CA9">
            <w:pPr>
              <w:spacing w:line="205" w:lineRule="atLeast"/>
              <w:jc w:val="right"/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05FA0351" w14:textId="588473DE" w:rsidR="005C505E" w:rsidRPr="00555A39" w:rsidRDefault="005C505E" w:rsidP="005C505E">
      <w:pPr>
        <w:pBdr>
          <w:bottom w:val="single" w:sz="6" w:space="0" w:color="000000"/>
        </w:pBdr>
        <w:spacing w:line="205" w:lineRule="atLeast"/>
        <w:rPr>
          <w:rFonts w:ascii="Calibri" w:eastAsia="Arial" w:hAnsi="Calibri" w:cs="Calibri"/>
          <w:b/>
          <w:bCs/>
          <w:caps/>
          <w:sz w:val="22"/>
          <w:szCs w:val="22"/>
        </w:rPr>
      </w:pPr>
      <w:r w:rsidRPr="00555A39">
        <w:rPr>
          <w:rFonts w:ascii="Calibri" w:eastAsia="Arial" w:hAnsi="Calibri" w:cs="Calibri"/>
          <w:b/>
          <w:bCs/>
          <w:caps/>
          <w:sz w:val="22"/>
          <w:szCs w:val="22"/>
        </w:rPr>
        <w:t>CERTIFICATIONS</w:t>
      </w:r>
    </w:p>
    <w:p w14:paraId="635DFCF6" w14:textId="77777777" w:rsidR="005C505E" w:rsidRPr="00555A39" w:rsidRDefault="005C505E" w:rsidP="005C505E">
      <w:pPr>
        <w:spacing w:line="205" w:lineRule="atLeast"/>
        <w:rPr>
          <w:rFonts w:ascii="Calibri" w:eastAsia="Arial" w:hAnsi="Calibri" w:cs="Calibri"/>
          <w:sz w:val="22"/>
          <w:szCs w:val="22"/>
        </w:rPr>
      </w:pPr>
    </w:p>
    <w:p w14:paraId="6D4A533F" w14:textId="31D431C7" w:rsidR="003C68A1" w:rsidRPr="00555A39" w:rsidRDefault="003C68A1" w:rsidP="0066210D">
      <w:pPr>
        <w:pStyle w:val="ListParagraph"/>
        <w:numPr>
          <w:ilvl w:val="0"/>
          <w:numId w:val="41"/>
        </w:numPr>
        <w:spacing w:line="360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sz w:val="22"/>
          <w:szCs w:val="22"/>
        </w:rPr>
        <w:t>AWS Machine Learning Engineer Nanodegree – Udacity, Sep</w:t>
      </w:r>
      <w:r w:rsidR="002A1B0A" w:rsidRPr="00555A39">
        <w:rPr>
          <w:rFonts w:ascii="Calibri" w:eastAsia="Arial" w:hAnsi="Calibri" w:cs="Calibri"/>
          <w:sz w:val="22"/>
          <w:szCs w:val="22"/>
        </w:rPr>
        <w:t xml:space="preserve"> 2025</w:t>
      </w:r>
    </w:p>
    <w:p w14:paraId="6CDE8DB7" w14:textId="7801B17C" w:rsidR="003C68A1" w:rsidRPr="00555A39" w:rsidRDefault="005C505E" w:rsidP="0066210D">
      <w:pPr>
        <w:pStyle w:val="ListParagraph"/>
        <w:numPr>
          <w:ilvl w:val="0"/>
          <w:numId w:val="41"/>
        </w:numPr>
        <w:spacing w:line="360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sz w:val="22"/>
          <w:szCs w:val="22"/>
          <w:lang w:val="en-GB"/>
        </w:rPr>
        <w:t>Programming with Python Nanodegree – Udacity, Feb 2025</w:t>
      </w:r>
    </w:p>
    <w:p w14:paraId="30EFA5D5" w14:textId="34356A47" w:rsidR="005C505E" w:rsidRPr="00555A39" w:rsidRDefault="001231F9" w:rsidP="0066210D">
      <w:pPr>
        <w:pStyle w:val="ListParagraph"/>
        <w:numPr>
          <w:ilvl w:val="0"/>
          <w:numId w:val="41"/>
        </w:numPr>
        <w:spacing w:line="360" w:lineRule="auto"/>
        <w:rPr>
          <w:rFonts w:ascii="Calibri" w:eastAsia="Arial" w:hAnsi="Calibri" w:cs="Calibri"/>
          <w:sz w:val="22"/>
          <w:szCs w:val="22"/>
        </w:rPr>
      </w:pPr>
      <w:hyperlink r:id="rId8" w:tgtFrame="_self" w:history="1">
        <w:r w:rsidRPr="00555A39">
          <w:rPr>
            <w:rFonts w:ascii="Calibri" w:hAnsi="Calibri" w:cs="Calibri"/>
            <w:sz w:val="22"/>
            <w:szCs w:val="22"/>
            <w:bdr w:val="none" w:sz="0" w:space="0" w:color="auto" w:frame="1"/>
          </w:rPr>
          <w:t>AWS Academy Graduate - AWS Academy Cloud Developing</w:t>
        </w:r>
      </w:hyperlink>
      <w:r w:rsidR="005C505E" w:rsidRPr="00555A39">
        <w:rPr>
          <w:rFonts w:ascii="Calibri" w:eastAsia="Arial" w:hAnsi="Calibri" w:cs="Calibri"/>
          <w:sz w:val="22"/>
          <w:szCs w:val="22"/>
          <w:lang w:val="en-GB"/>
        </w:rPr>
        <w:t xml:space="preserve"> – </w:t>
      </w:r>
      <w:r w:rsidR="003C68A1" w:rsidRPr="00555A39">
        <w:rPr>
          <w:rFonts w:ascii="Calibri" w:eastAsia="Arial" w:hAnsi="Calibri" w:cs="Calibri"/>
          <w:sz w:val="22"/>
          <w:szCs w:val="22"/>
          <w:lang w:val="en-GB"/>
        </w:rPr>
        <w:t>AWS</w:t>
      </w:r>
      <w:r w:rsidR="005C505E" w:rsidRPr="00555A39">
        <w:rPr>
          <w:rFonts w:ascii="Calibri" w:eastAsia="Arial" w:hAnsi="Calibri" w:cs="Calibri"/>
          <w:sz w:val="22"/>
          <w:szCs w:val="22"/>
          <w:lang w:val="en-GB"/>
        </w:rPr>
        <w:t xml:space="preserve">, </w:t>
      </w:r>
      <w:proofErr w:type="gramStart"/>
      <w:r w:rsidR="0038037C" w:rsidRPr="00555A39">
        <w:rPr>
          <w:rFonts w:ascii="Calibri" w:eastAsia="Arial" w:hAnsi="Calibri" w:cs="Calibri"/>
          <w:sz w:val="22"/>
          <w:szCs w:val="22"/>
          <w:lang w:val="en-GB"/>
        </w:rPr>
        <w:t>Aug</w:t>
      </w:r>
      <w:r w:rsidR="005C505E" w:rsidRPr="00555A39">
        <w:rPr>
          <w:rFonts w:ascii="Calibri" w:eastAsia="Arial" w:hAnsi="Calibri" w:cs="Calibri"/>
          <w:sz w:val="22"/>
          <w:szCs w:val="22"/>
          <w:lang w:val="en-GB"/>
        </w:rPr>
        <w:t>,</w:t>
      </w:r>
      <w:proofErr w:type="gramEnd"/>
      <w:r w:rsidR="005C505E" w:rsidRPr="00555A39">
        <w:rPr>
          <w:rFonts w:ascii="Calibri" w:eastAsia="Arial" w:hAnsi="Calibri" w:cs="Calibri"/>
          <w:sz w:val="22"/>
          <w:szCs w:val="22"/>
          <w:lang w:val="en-GB"/>
        </w:rPr>
        <w:t xml:space="preserve"> 202</w:t>
      </w:r>
      <w:r w:rsidR="003C68A1" w:rsidRPr="00555A39">
        <w:rPr>
          <w:rFonts w:ascii="Calibri" w:eastAsia="Arial" w:hAnsi="Calibri" w:cs="Calibri"/>
          <w:sz w:val="22"/>
          <w:szCs w:val="22"/>
          <w:lang w:val="en-GB"/>
        </w:rPr>
        <w:t>5</w:t>
      </w:r>
    </w:p>
    <w:p w14:paraId="6C398190" w14:textId="6147EB72" w:rsidR="005C505E" w:rsidRPr="00555A39" w:rsidRDefault="005C505E" w:rsidP="0066210D">
      <w:pPr>
        <w:pStyle w:val="ListParagraph"/>
        <w:numPr>
          <w:ilvl w:val="0"/>
          <w:numId w:val="41"/>
        </w:numPr>
        <w:spacing w:line="360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sz w:val="22"/>
          <w:szCs w:val="22"/>
          <w:lang w:val="en-GB"/>
        </w:rPr>
        <w:t>Oracle Certified Associate Java Programmer – Oracle, Dec 2022</w:t>
      </w:r>
    </w:p>
    <w:p w14:paraId="621745D2" w14:textId="77777777" w:rsidR="00AA4EAC" w:rsidRPr="00555A39" w:rsidRDefault="00AA4EAC">
      <w:pPr>
        <w:pBdr>
          <w:bottom w:val="single" w:sz="6" w:space="0" w:color="000000"/>
        </w:pBdr>
        <w:spacing w:line="205" w:lineRule="atLeast"/>
        <w:rPr>
          <w:rFonts w:ascii="Calibri" w:eastAsia="Arial" w:hAnsi="Calibri" w:cs="Calibri"/>
          <w:b/>
          <w:bCs/>
          <w:caps/>
          <w:sz w:val="22"/>
          <w:szCs w:val="22"/>
        </w:rPr>
      </w:pPr>
    </w:p>
    <w:p w14:paraId="173182B9" w14:textId="44B4AB2A" w:rsidR="00E04431" w:rsidRPr="00555A39" w:rsidRDefault="00000000">
      <w:pPr>
        <w:pBdr>
          <w:bottom w:val="single" w:sz="6" w:space="0" w:color="000000"/>
        </w:pBdr>
        <w:spacing w:line="205" w:lineRule="atLeast"/>
        <w:rPr>
          <w:rFonts w:ascii="Calibri" w:eastAsia="Arial" w:hAnsi="Calibri" w:cs="Calibri"/>
          <w:b/>
          <w:bCs/>
          <w:caps/>
          <w:sz w:val="22"/>
          <w:szCs w:val="22"/>
        </w:rPr>
      </w:pPr>
      <w:r w:rsidRPr="00555A39">
        <w:rPr>
          <w:rFonts w:ascii="Calibri" w:eastAsia="Arial" w:hAnsi="Calibri" w:cs="Calibri"/>
          <w:b/>
          <w:bCs/>
          <w:caps/>
          <w:sz w:val="22"/>
          <w:szCs w:val="22"/>
        </w:rPr>
        <w:t>projects</w:t>
      </w:r>
    </w:p>
    <w:p w14:paraId="6170AACD" w14:textId="77777777" w:rsidR="00E04431" w:rsidRPr="00555A39" w:rsidRDefault="00E04431">
      <w:pPr>
        <w:spacing w:line="205" w:lineRule="atLeast"/>
        <w:rPr>
          <w:rFonts w:ascii="Calibri" w:eastAsia="Arial" w:hAnsi="Calibri" w:cs="Calibri"/>
          <w:sz w:val="22"/>
          <w:szCs w:val="22"/>
        </w:rPr>
      </w:pPr>
    </w:p>
    <w:p w14:paraId="730FB185" w14:textId="7767CC6F" w:rsidR="000314B9" w:rsidRPr="00555A39" w:rsidRDefault="000314B9" w:rsidP="000314B9">
      <w:pPr>
        <w:tabs>
          <w:tab w:val="right" w:pos="10800"/>
        </w:tabs>
        <w:spacing w:line="205" w:lineRule="atLeast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>Optimized Spark Pipeline for Image Processing</w:t>
      </w:r>
      <w:r w:rsidR="00B5332E"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 xml:space="preserve">                                                                                            </w:t>
      </w:r>
      <w:r w:rsidR="00267B83" w:rsidRPr="00555A39">
        <w:rPr>
          <w:rFonts w:ascii="Calibri" w:eastAsia="Arial" w:hAnsi="Calibri" w:cs="Calibri"/>
          <w:b/>
          <w:bCs/>
          <w:sz w:val="22"/>
          <w:szCs w:val="22"/>
          <w:lang w:val="en-GB"/>
        </w:rPr>
        <w:t xml:space="preserve"> </w:t>
      </w:r>
      <w:r w:rsidR="00B5332E" w:rsidRPr="00555A39">
        <w:rPr>
          <w:rFonts w:ascii="Calibri" w:eastAsia="Arial" w:hAnsi="Calibri" w:cs="Calibri"/>
          <w:sz w:val="22"/>
          <w:szCs w:val="22"/>
          <w:lang w:val="en-GB"/>
        </w:rPr>
        <w:t>Mar 2025 -</w:t>
      </w:r>
      <w:r w:rsidRPr="00555A39">
        <w:rPr>
          <w:rFonts w:ascii="Calibri" w:eastAsia="Arial" w:hAnsi="Calibri" w:cs="Calibri"/>
          <w:sz w:val="22"/>
          <w:szCs w:val="22"/>
          <w:lang w:val="en-GB"/>
        </w:rPr>
        <w:t xml:space="preserve"> May 2025</w:t>
      </w:r>
    </w:p>
    <w:p w14:paraId="7A74BA22" w14:textId="77777777" w:rsidR="00B5332E" w:rsidRPr="00555A39" w:rsidRDefault="00B5332E" w:rsidP="000314B9">
      <w:pPr>
        <w:tabs>
          <w:tab w:val="right" w:pos="10800"/>
        </w:tabs>
        <w:spacing w:line="205" w:lineRule="atLeast"/>
        <w:rPr>
          <w:rFonts w:ascii="Calibri" w:eastAsia="Arial" w:hAnsi="Calibri" w:cs="Calibri"/>
          <w:b/>
          <w:bCs/>
          <w:sz w:val="22"/>
          <w:szCs w:val="22"/>
          <w:lang w:val="en-GB"/>
        </w:rPr>
      </w:pPr>
    </w:p>
    <w:p w14:paraId="4A741527" w14:textId="4ACE9ACC" w:rsidR="00164047" w:rsidRPr="00555A39" w:rsidRDefault="00164047" w:rsidP="00DB5470">
      <w:pPr>
        <w:pStyle w:val="ListParagraph"/>
        <w:numPr>
          <w:ilvl w:val="0"/>
          <w:numId w:val="41"/>
        </w:numPr>
        <w:tabs>
          <w:tab w:val="right" w:pos="10800"/>
        </w:tabs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sz w:val="22"/>
          <w:szCs w:val="22"/>
          <w:lang w:val="en-GB"/>
        </w:rPr>
        <w:t>Boosted Spark cluster performance by 34% using dynamic partitioning and RDD caching.</w:t>
      </w:r>
    </w:p>
    <w:p w14:paraId="625C42F8" w14:textId="7269BD8A" w:rsidR="00164047" w:rsidRPr="00555A39" w:rsidRDefault="00164047" w:rsidP="00DB5470">
      <w:pPr>
        <w:pStyle w:val="ListParagraph"/>
        <w:numPr>
          <w:ilvl w:val="0"/>
          <w:numId w:val="41"/>
        </w:numPr>
        <w:tabs>
          <w:tab w:val="right" w:pos="10800"/>
        </w:tabs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sz w:val="22"/>
          <w:szCs w:val="22"/>
          <w:lang w:val="en-GB"/>
        </w:rPr>
        <w:t>Reduced processing time by 19% on cost-effective 4-node clusters.</w:t>
      </w:r>
    </w:p>
    <w:p w14:paraId="08822114" w14:textId="4EC217CE" w:rsidR="00164047" w:rsidRPr="00555A39" w:rsidRDefault="00164047" w:rsidP="00DB5470">
      <w:pPr>
        <w:pStyle w:val="ListParagraph"/>
        <w:numPr>
          <w:ilvl w:val="0"/>
          <w:numId w:val="41"/>
        </w:numPr>
        <w:tabs>
          <w:tab w:val="right" w:pos="10800"/>
        </w:tabs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sz w:val="22"/>
          <w:szCs w:val="22"/>
          <w:lang w:val="en-GB"/>
        </w:rPr>
        <w:t>Demonstrated TFRecords’ linear scalability (R²=0.98) over JPEG bottlenecks.</w:t>
      </w:r>
    </w:p>
    <w:p w14:paraId="5DE3FBAB" w14:textId="77777777" w:rsidR="00164047" w:rsidRPr="00555A39" w:rsidRDefault="00164047">
      <w:pPr>
        <w:tabs>
          <w:tab w:val="right" w:pos="10800"/>
        </w:tabs>
        <w:spacing w:line="205" w:lineRule="atLeast"/>
        <w:rPr>
          <w:rStyle w:val="fs13fw6overflow-hidden"/>
          <w:rFonts w:ascii="Calibri" w:eastAsia="Arial" w:hAnsi="Calibri" w:cs="Calibri"/>
          <w:b/>
          <w:bCs/>
          <w:sz w:val="22"/>
          <w:szCs w:val="22"/>
        </w:rPr>
      </w:pPr>
    </w:p>
    <w:p w14:paraId="3A557222" w14:textId="2B7C62B8" w:rsidR="00E04431" w:rsidRPr="00555A39" w:rsidRDefault="00000000">
      <w:pPr>
        <w:tabs>
          <w:tab w:val="right" w:pos="10800"/>
        </w:tabs>
        <w:spacing w:line="205" w:lineRule="atLeast"/>
        <w:rPr>
          <w:rStyle w:val="fs13fw4"/>
          <w:rFonts w:ascii="Calibri" w:eastAsia="Arial" w:hAnsi="Calibri" w:cs="Calibri"/>
          <w:sz w:val="22"/>
          <w:szCs w:val="22"/>
        </w:rPr>
      </w:pPr>
      <w:r w:rsidRPr="00555A39">
        <w:rPr>
          <w:rStyle w:val="fs13fw6overflow-hidden"/>
          <w:rFonts w:ascii="Calibri" w:eastAsia="Arial" w:hAnsi="Calibri" w:cs="Calibri"/>
          <w:b/>
          <w:bCs/>
          <w:sz w:val="22"/>
          <w:szCs w:val="22"/>
        </w:rPr>
        <w:t>Convert Tabular Data to Knowledge Graph</w:t>
      </w:r>
      <w:r w:rsidRPr="00555A39">
        <w:rPr>
          <w:rStyle w:val="fs13fw4"/>
          <w:rFonts w:ascii="Calibri" w:eastAsia="Arial" w:hAnsi="Calibri" w:cs="Calibri"/>
          <w:sz w:val="22"/>
          <w:szCs w:val="22"/>
        </w:rPr>
        <w:tab/>
      </w:r>
      <w:r w:rsidRPr="00555A39">
        <w:rPr>
          <w:rStyle w:val="fs13fw4overflow-hidden"/>
          <w:rFonts w:ascii="Calibri" w:eastAsia="Arial" w:hAnsi="Calibri" w:cs="Calibri"/>
          <w:sz w:val="22"/>
          <w:szCs w:val="22"/>
        </w:rPr>
        <w:t>Mar 2024 - May 2024</w:t>
      </w:r>
    </w:p>
    <w:p w14:paraId="0885F88E" w14:textId="77777777" w:rsidR="00284C05" w:rsidRPr="00555A39" w:rsidRDefault="00284C05" w:rsidP="00284C05">
      <w:pPr>
        <w:spacing w:line="205" w:lineRule="atLeast"/>
        <w:ind w:left="720"/>
        <w:rPr>
          <w:rFonts w:ascii="Calibri" w:eastAsia="Arial" w:hAnsi="Calibri" w:cs="Calibri"/>
          <w:sz w:val="22"/>
          <w:szCs w:val="22"/>
        </w:rPr>
      </w:pPr>
    </w:p>
    <w:p w14:paraId="1AB9099D" w14:textId="40F7853D" w:rsidR="003F518B" w:rsidRPr="00555A39" w:rsidRDefault="003F518B" w:rsidP="005613D4">
      <w:pPr>
        <w:pStyle w:val="ListParagraph"/>
        <w:numPr>
          <w:ilvl w:val="0"/>
          <w:numId w:val="41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sz w:val="22"/>
          <w:szCs w:val="22"/>
          <w:lang w:val="en-GB"/>
        </w:rPr>
        <w:t>Built a software component generating knowledge graphs from tabular data using OWL2Vec and SPARQL.</w:t>
      </w:r>
    </w:p>
    <w:p w14:paraId="47B29D08" w14:textId="4E225FDC" w:rsidR="003F518B" w:rsidRPr="00555A39" w:rsidRDefault="003F518B" w:rsidP="005613D4">
      <w:pPr>
        <w:pStyle w:val="ListParagraph"/>
        <w:numPr>
          <w:ilvl w:val="0"/>
          <w:numId w:val="41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555A39">
        <w:rPr>
          <w:rFonts w:ascii="Calibri" w:eastAsia="Arial" w:hAnsi="Calibri" w:cs="Calibri"/>
          <w:sz w:val="22"/>
          <w:szCs w:val="22"/>
          <w:lang w:val="en-GB"/>
        </w:rPr>
        <w:t>Performed reasoning, ontology alignment, precision/recall evaluation, and embedded external vocabularies (Google KG, Wiki KG).</w:t>
      </w:r>
    </w:p>
    <w:p w14:paraId="2657061B" w14:textId="77777777" w:rsidR="00EA7015" w:rsidRPr="00555A39" w:rsidRDefault="00EA7015" w:rsidP="00EA7015">
      <w:pPr>
        <w:spacing w:line="205" w:lineRule="atLeast"/>
        <w:ind w:left="720"/>
        <w:rPr>
          <w:rFonts w:ascii="Calibri" w:eastAsia="Arial" w:hAnsi="Calibri" w:cs="Calibri"/>
          <w:sz w:val="22"/>
          <w:szCs w:val="22"/>
        </w:rPr>
      </w:pPr>
    </w:p>
    <w:p w14:paraId="62E83DCC" w14:textId="37659F06" w:rsidR="00AB1DA9" w:rsidRPr="00555A39" w:rsidRDefault="00A63268" w:rsidP="00AB1DA9">
      <w:pPr>
        <w:tabs>
          <w:tab w:val="right" w:pos="10800"/>
        </w:tabs>
        <w:spacing w:line="205" w:lineRule="atLeast"/>
        <w:rPr>
          <w:rStyle w:val="fs13fw4"/>
          <w:rFonts w:ascii="Calibri" w:eastAsia="Arial" w:hAnsi="Calibri" w:cs="Calibri"/>
          <w:sz w:val="22"/>
          <w:szCs w:val="22"/>
        </w:rPr>
      </w:pPr>
      <w:r w:rsidRPr="00555A39">
        <w:rPr>
          <w:rStyle w:val="fs13fw6overflow-hidden"/>
          <w:rFonts w:ascii="Calibri" w:eastAsia="Arial" w:hAnsi="Calibri" w:cs="Calibri"/>
          <w:b/>
          <w:bCs/>
          <w:sz w:val="22"/>
          <w:szCs w:val="22"/>
        </w:rPr>
        <w:t xml:space="preserve">Share Market Adviser </w:t>
      </w:r>
      <w:r w:rsidR="00AB1DA9" w:rsidRPr="00555A39">
        <w:rPr>
          <w:rStyle w:val="fs13fw6overflow-hidden"/>
          <w:rFonts w:ascii="Calibri" w:eastAsia="Arial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5448BE" w:rsidRPr="00555A39">
        <w:rPr>
          <w:rStyle w:val="fs13fw6overflow-hidden"/>
          <w:rFonts w:ascii="Calibri" w:eastAsia="Arial" w:hAnsi="Calibri" w:cs="Calibri"/>
          <w:b/>
          <w:bCs/>
          <w:sz w:val="22"/>
          <w:szCs w:val="22"/>
        </w:rPr>
        <w:tab/>
      </w:r>
      <w:r w:rsidR="00651028" w:rsidRPr="00555A39">
        <w:rPr>
          <w:rStyle w:val="fs13fw6overflow-hidden"/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="00AB1DA9" w:rsidRPr="00555A39">
        <w:rPr>
          <w:rStyle w:val="fs13fw6overflow-hidden"/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="00651028" w:rsidRPr="00555A39">
        <w:rPr>
          <w:rStyle w:val="fs13fw6overflow-hidden"/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="00AB1DA9" w:rsidRPr="00555A39">
        <w:rPr>
          <w:rStyle w:val="fs13fw4overflow-hidden"/>
          <w:rFonts w:ascii="Calibri" w:eastAsia="Arial" w:hAnsi="Calibri" w:cs="Calibri"/>
          <w:sz w:val="22"/>
          <w:szCs w:val="22"/>
        </w:rPr>
        <w:t>Oct 2023 - Jan 2024</w:t>
      </w:r>
    </w:p>
    <w:p w14:paraId="161AAFD2" w14:textId="029798EC" w:rsidR="00A63268" w:rsidRPr="00555A39" w:rsidRDefault="00A63268">
      <w:pPr>
        <w:tabs>
          <w:tab w:val="right" w:pos="10800"/>
        </w:tabs>
        <w:spacing w:line="205" w:lineRule="atLeast"/>
        <w:rPr>
          <w:rStyle w:val="fs13fw6overflow-hidden"/>
          <w:rFonts w:ascii="Calibri" w:eastAsia="Arial" w:hAnsi="Calibri" w:cs="Calibri"/>
          <w:b/>
          <w:bCs/>
          <w:sz w:val="22"/>
          <w:szCs w:val="22"/>
        </w:rPr>
      </w:pPr>
    </w:p>
    <w:p w14:paraId="20E50FD8" w14:textId="77777777" w:rsidR="00C0371A" w:rsidRPr="00C0371A" w:rsidRDefault="00C0371A" w:rsidP="005613D4">
      <w:pPr>
        <w:numPr>
          <w:ilvl w:val="0"/>
          <w:numId w:val="44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C0371A">
        <w:rPr>
          <w:rFonts w:ascii="Calibri" w:eastAsia="Arial" w:hAnsi="Calibri" w:cs="Calibri"/>
          <w:sz w:val="22"/>
          <w:szCs w:val="22"/>
          <w:lang w:val="en-GB"/>
        </w:rPr>
        <w:t>Developed GCP-based web application (Spring Boot + MySQL + App Engine).</w:t>
      </w:r>
    </w:p>
    <w:p w14:paraId="0E9D9967" w14:textId="77777777" w:rsidR="00C0371A" w:rsidRPr="00C0371A" w:rsidRDefault="00C0371A" w:rsidP="005613D4">
      <w:pPr>
        <w:numPr>
          <w:ilvl w:val="0"/>
          <w:numId w:val="44"/>
        </w:numPr>
        <w:spacing w:line="276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C0371A">
        <w:rPr>
          <w:rFonts w:ascii="Calibri" w:eastAsia="Arial" w:hAnsi="Calibri" w:cs="Calibri"/>
          <w:sz w:val="22"/>
          <w:szCs w:val="22"/>
          <w:lang w:val="en-GB"/>
        </w:rPr>
        <w:t>Integrated Pub/Sub messaging and Cloud SQL for secure database management.</w:t>
      </w:r>
    </w:p>
    <w:p w14:paraId="2F8F6843" w14:textId="77777777" w:rsidR="00AB529A" w:rsidRPr="00555A39" w:rsidRDefault="00AB529A" w:rsidP="00B33D54">
      <w:pPr>
        <w:spacing w:line="205" w:lineRule="atLeast"/>
        <w:rPr>
          <w:rFonts w:ascii="Calibri" w:hAnsi="Calibri" w:cs="Calibri"/>
          <w:color w:val="0D0D0D"/>
          <w:sz w:val="22"/>
          <w:szCs w:val="22"/>
          <w:shd w:val="clear" w:color="auto" w:fill="FFFFFF"/>
        </w:rPr>
      </w:pPr>
    </w:p>
    <w:p w14:paraId="03ECCD9E" w14:textId="4A53CFA7" w:rsidR="00E04431" w:rsidRPr="00555A39" w:rsidRDefault="00000000">
      <w:pPr>
        <w:pBdr>
          <w:bottom w:val="single" w:sz="6" w:space="0" w:color="000000"/>
        </w:pBdr>
        <w:spacing w:line="205" w:lineRule="atLeast"/>
        <w:rPr>
          <w:rFonts w:ascii="Calibri" w:eastAsia="Arial" w:hAnsi="Calibri" w:cs="Calibri"/>
          <w:b/>
          <w:bCs/>
          <w:caps/>
          <w:sz w:val="22"/>
          <w:szCs w:val="22"/>
        </w:rPr>
      </w:pPr>
      <w:r w:rsidRPr="00555A39">
        <w:rPr>
          <w:rFonts w:ascii="Calibri" w:eastAsia="Arial" w:hAnsi="Calibri" w:cs="Calibri"/>
          <w:b/>
          <w:bCs/>
          <w:caps/>
          <w:sz w:val="22"/>
          <w:szCs w:val="22"/>
        </w:rPr>
        <w:t>work experience</w:t>
      </w:r>
    </w:p>
    <w:p w14:paraId="758642CF" w14:textId="77777777" w:rsidR="00C55B45" w:rsidRPr="00555A39" w:rsidRDefault="00C55B45" w:rsidP="00C55B45">
      <w:pPr>
        <w:spacing w:line="205" w:lineRule="atLeast"/>
        <w:rPr>
          <w:rFonts w:ascii="Calibri" w:eastAsia="Arial" w:hAnsi="Calibri" w:cs="Calibri"/>
          <w:sz w:val="22"/>
          <w:szCs w:val="22"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326"/>
        <w:gridCol w:w="4175"/>
        <w:gridCol w:w="2314"/>
      </w:tblGrid>
      <w:tr w:rsidR="00B80F38" w:rsidRPr="00555A39" w14:paraId="3F56796F" w14:textId="77777777" w:rsidTr="0051143D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34092" w14:textId="6D4306EC" w:rsidR="00B80F38" w:rsidRPr="00555A39" w:rsidRDefault="00B80F38" w:rsidP="009D66E6">
            <w:pPr>
              <w:spacing w:line="205" w:lineRule="atLeast"/>
              <w:rPr>
                <w:rFonts w:ascii="Calibri" w:eastAsia="Arial" w:hAnsi="Calibri" w:cs="Calibri"/>
                <w:b/>
                <w:bCs/>
                <w:sz w:val="22"/>
                <w:szCs w:val="22"/>
                <w:lang w:val="en-GB"/>
              </w:rPr>
            </w:pP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AI-Aware Ltd </w:t>
            </w:r>
          </w:p>
        </w:tc>
        <w:tc>
          <w:tcPr>
            <w:tcW w:w="193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10957" w14:textId="265C6778" w:rsidR="00B80F38" w:rsidRPr="00555A39" w:rsidRDefault="00B80F38" w:rsidP="009D66E6">
            <w:pPr>
              <w:spacing w:line="205" w:lineRule="atLeast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AI Research Intern</w:t>
            </w:r>
          </w:p>
        </w:tc>
        <w:tc>
          <w:tcPr>
            <w:tcW w:w="10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02273" w14:textId="6DCE8B31" w:rsidR="00B80F38" w:rsidRPr="00555A39" w:rsidRDefault="00B80F38" w:rsidP="009D66E6">
            <w:pPr>
              <w:spacing w:line="205" w:lineRule="atLeast"/>
              <w:jc w:val="righ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>Jul 2025 - Present</w:t>
            </w:r>
          </w:p>
        </w:tc>
      </w:tr>
    </w:tbl>
    <w:p w14:paraId="737D6120" w14:textId="14AE0539" w:rsidR="00B80F38" w:rsidRPr="00555A39" w:rsidRDefault="00B80F38" w:rsidP="00B80F38">
      <w:pPr>
        <w:spacing w:line="205" w:lineRule="atLeast"/>
        <w:rPr>
          <w:rFonts w:ascii="Calibri" w:eastAsia="Arial" w:hAnsi="Calibri" w:cs="Calibri"/>
          <w:sz w:val="22"/>
          <w:szCs w:val="22"/>
        </w:rPr>
      </w:pPr>
      <w:r w:rsidRPr="00555A39">
        <w:rPr>
          <w:rFonts w:ascii="Calibri" w:eastAsia="Arial" w:hAnsi="Calibri" w:cs="Calibri"/>
          <w:sz w:val="22"/>
          <w:szCs w:val="22"/>
        </w:rPr>
        <w:t>An AI detection Research Company</w:t>
      </w:r>
    </w:p>
    <w:p w14:paraId="1485DBBC" w14:textId="76D92F86" w:rsidR="00C75636" w:rsidRPr="00555A39" w:rsidRDefault="00C75636" w:rsidP="00CE0B6F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  <w:lang w:val="en-GB" w:eastAsia="en-GB" w:bidi="bn-BD"/>
        </w:rPr>
      </w:pP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Developed a multi-stage benchmarking pipeline for the </w:t>
      </w:r>
      <w:proofErr w:type="spellStart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Desklib</w:t>
      </w:r>
      <w:proofErr w:type="spellEnd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 model across </w:t>
      </w:r>
      <w:proofErr w:type="spellStart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PyTorch</w:t>
      </w:r>
      <w:proofErr w:type="spellEnd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, quantized (INT8/INT4), ONNX, and </w:t>
      </w:r>
      <w:proofErr w:type="spellStart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TensorRT</w:t>
      </w:r>
      <w:proofErr w:type="spellEnd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.</w:t>
      </w:r>
    </w:p>
    <w:p w14:paraId="6E4B7BBC" w14:textId="63CB771A" w:rsidR="00C75636" w:rsidRPr="00555A39" w:rsidRDefault="00C75636" w:rsidP="00CE0B6F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  <w:lang w:val="en-GB" w:eastAsia="en-GB" w:bidi="bn-BD"/>
        </w:rPr>
      </w:pP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Optimized multi-batch inference on CPU and GPU, measuring latency, throughput, and memory usage.</w:t>
      </w:r>
    </w:p>
    <w:p w14:paraId="60D6BD3A" w14:textId="13B6BAF6" w:rsidR="00C75636" w:rsidRPr="00555A39" w:rsidRDefault="00C75636" w:rsidP="00CE0B6F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  <w:lang w:val="en-GB" w:eastAsia="en-GB" w:bidi="bn-BD"/>
        </w:rPr>
      </w:pP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Quantitative analysis of </w:t>
      </w:r>
      <w:proofErr w:type="gramStart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full-precision</w:t>
      </w:r>
      <w:proofErr w:type="gramEnd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 vs. quantized models, highlighting trade-offs in speed and accuracy.</w:t>
      </w:r>
    </w:p>
    <w:p w14:paraId="2926437F" w14:textId="4752967A" w:rsidR="00C75636" w:rsidRPr="00555A39" w:rsidRDefault="00C75636" w:rsidP="00CE0B6F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  <w:lang w:val="en-GB" w:eastAsia="en-GB" w:bidi="bn-BD"/>
        </w:rPr>
      </w:pP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Containerized inference pipelines using Docker for reproducible CPU/GPU deployments.</w:t>
      </w:r>
    </w:p>
    <w:p w14:paraId="3BF8286B" w14:textId="5F13626C" w:rsidR="00C75636" w:rsidRPr="00555A39" w:rsidRDefault="00C75636" w:rsidP="00CE0B6F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  <w:lang w:val="en-GB" w:eastAsia="en-GB" w:bidi="bn-BD"/>
        </w:rPr>
      </w:pP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Performed experimental validation of multi-batch inference strategies, achieving </w:t>
      </w:r>
      <w:r w:rsidRPr="00555A39">
        <w:rPr>
          <w:rFonts w:ascii="Calibri" w:hAnsi="Calibri" w:cs="Calibri"/>
          <w:b/>
          <w:bCs/>
          <w:sz w:val="22"/>
          <w:szCs w:val="22"/>
          <w:lang w:val="en-GB" w:eastAsia="en-GB" w:bidi="bn-BD"/>
        </w:rPr>
        <w:t>up to 4× speedup</w:t>
      </w: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 in </w:t>
      </w:r>
      <w:proofErr w:type="spellStart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TensorRT</w:t>
      </w:r>
      <w:proofErr w:type="spellEnd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 FP16 deployments.</w:t>
      </w:r>
    </w:p>
    <w:p w14:paraId="1094F9E3" w14:textId="77777777" w:rsidR="00B80F38" w:rsidRPr="00555A39" w:rsidRDefault="00B80F38" w:rsidP="00CE0B6F">
      <w:pPr>
        <w:spacing w:line="276" w:lineRule="auto"/>
        <w:rPr>
          <w:rFonts w:ascii="Calibri" w:eastAsia="Arial" w:hAnsi="Calibri" w:cs="Calibri"/>
          <w:sz w:val="22"/>
          <w:szCs w:val="22"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326"/>
        <w:gridCol w:w="4175"/>
        <w:gridCol w:w="2314"/>
      </w:tblGrid>
      <w:tr w:rsidR="00E04431" w:rsidRPr="00555A39" w14:paraId="161E1D79" w14:textId="77777777" w:rsidTr="0051143D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1234D" w14:textId="6224E99C" w:rsidR="00E04431" w:rsidRPr="00555A39" w:rsidRDefault="00416613">
            <w:pPr>
              <w:spacing w:line="205" w:lineRule="atLeast"/>
              <w:rPr>
                <w:rFonts w:ascii="Calibri" w:eastAsia="Arial" w:hAnsi="Calibri" w:cs="Calibri"/>
                <w:b/>
                <w:bCs/>
                <w:sz w:val="22"/>
                <w:szCs w:val="22"/>
                <w:lang w:val="en-GB"/>
              </w:rPr>
            </w:pP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  <w:lang w:val="en-GB"/>
              </w:rPr>
              <w:t>Geta Apps</w:t>
            </w:r>
          </w:p>
        </w:tc>
        <w:tc>
          <w:tcPr>
            <w:tcW w:w="193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40143" w14:textId="0A92CED9" w:rsidR="00E04431" w:rsidRPr="00555A39" w:rsidRDefault="00416613">
            <w:pPr>
              <w:spacing w:line="205" w:lineRule="atLeast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Volunteer Software Developer</w:t>
            </w:r>
          </w:p>
        </w:tc>
        <w:tc>
          <w:tcPr>
            <w:tcW w:w="10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13B56" w14:textId="79B205E6" w:rsidR="00E04431" w:rsidRPr="00555A39" w:rsidRDefault="00416613">
            <w:pPr>
              <w:spacing w:line="205" w:lineRule="atLeast"/>
              <w:jc w:val="righ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 xml:space="preserve">Nov 2024 </w:t>
            </w:r>
            <w:r w:rsidR="00B80F38"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>-Feb 2025</w:t>
            </w:r>
          </w:p>
        </w:tc>
      </w:tr>
    </w:tbl>
    <w:p w14:paraId="1C5D6C86" w14:textId="34C1C9D0" w:rsidR="00E04431" w:rsidRPr="00555A39" w:rsidRDefault="00284C05" w:rsidP="007D70B4">
      <w:pPr>
        <w:spacing w:line="205" w:lineRule="atLeast"/>
        <w:rPr>
          <w:rFonts w:ascii="Calibri" w:eastAsia="Arial" w:hAnsi="Calibri" w:cs="Calibri"/>
          <w:sz w:val="22"/>
          <w:szCs w:val="22"/>
        </w:rPr>
      </w:pPr>
      <w:r w:rsidRPr="00555A39">
        <w:rPr>
          <w:rFonts w:ascii="Calibri" w:eastAsia="Arial" w:hAnsi="Calibri" w:cs="Calibri"/>
          <w:sz w:val="22"/>
          <w:szCs w:val="22"/>
        </w:rPr>
        <w:t>A</w:t>
      </w:r>
      <w:r w:rsidR="00416613" w:rsidRPr="00555A39">
        <w:rPr>
          <w:rFonts w:ascii="Calibri" w:eastAsia="Arial" w:hAnsi="Calibri" w:cs="Calibri"/>
          <w:sz w:val="22"/>
          <w:szCs w:val="22"/>
        </w:rPr>
        <w:t>n Investor-founder matching platform</w:t>
      </w:r>
    </w:p>
    <w:p w14:paraId="1144B3EF" w14:textId="186F96C7" w:rsidR="00B25DC3" w:rsidRPr="00555A39" w:rsidRDefault="00B25DC3" w:rsidP="0050011D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 w:cs="Calibri"/>
          <w:sz w:val="22"/>
          <w:szCs w:val="22"/>
          <w:lang w:val="en-GB" w:eastAsia="en-GB" w:bidi="bn-BD"/>
        </w:rPr>
      </w:pP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Built </w:t>
      </w:r>
      <w:proofErr w:type="spellStart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NestJS</w:t>
      </w:r>
      <w:proofErr w:type="spellEnd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 APIs and </w:t>
      </w:r>
      <w:proofErr w:type="spellStart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SQlite</w:t>
      </w:r>
      <w:proofErr w:type="spellEnd"/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 for an AI-powered investor-founder matching platform.  </w:t>
      </w:r>
    </w:p>
    <w:p w14:paraId="04704EC0" w14:textId="4EB38C24" w:rsidR="00B25DC3" w:rsidRPr="00555A39" w:rsidRDefault="00B25DC3" w:rsidP="0050011D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 w:cs="Calibri"/>
          <w:sz w:val="22"/>
          <w:szCs w:val="22"/>
          <w:lang w:val="en-GB" w:eastAsia="en-GB" w:bidi="bn-BD"/>
        </w:rPr>
      </w:pP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 xml:space="preserve">Collaborated remotely via Slack in an Agile team to integrate AI decision-making features.  </w:t>
      </w:r>
    </w:p>
    <w:p w14:paraId="2229D323" w14:textId="77777777" w:rsidR="005C505E" w:rsidRPr="00555A39" w:rsidRDefault="005C505E" w:rsidP="005C505E">
      <w:pPr>
        <w:pStyle w:val="ListParagraph"/>
        <w:spacing w:line="205" w:lineRule="atLeast"/>
        <w:rPr>
          <w:rFonts w:ascii="Calibri" w:eastAsia="Arial" w:hAnsi="Calibri" w:cs="Calibri"/>
          <w:sz w:val="22"/>
          <w:szCs w:val="22"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326"/>
        <w:gridCol w:w="4175"/>
        <w:gridCol w:w="2314"/>
      </w:tblGrid>
      <w:tr w:rsidR="005C505E" w:rsidRPr="00555A39" w14:paraId="641A0F19" w14:textId="77777777" w:rsidTr="0051143D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1BEF6" w14:textId="3722987A" w:rsidR="005C505E" w:rsidRPr="00555A39" w:rsidRDefault="005C505E" w:rsidP="008A3DFF">
            <w:pPr>
              <w:spacing w:line="205" w:lineRule="atLeast"/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 w:rsidRPr="00555A39"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  <w:t>Orbund</w:t>
            </w:r>
            <w:proofErr w:type="spellEnd"/>
            <w:r w:rsidRPr="00555A39"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Systems</w:t>
            </w:r>
          </w:p>
        </w:tc>
        <w:tc>
          <w:tcPr>
            <w:tcW w:w="193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7BF88" w14:textId="77777777" w:rsidR="005C505E" w:rsidRPr="00555A39" w:rsidRDefault="005C505E" w:rsidP="008A3DFF">
            <w:pPr>
              <w:spacing w:line="205" w:lineRule="atLeas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6multi-lineundefined"/>
                <w:rFonts w:ascii="Calibri" w:eastAsia="Arial" w:hAnsi="Calibri" w:cs="Calibri"/>
                <w:b/>
                <w:bCs/>
                <w:sz w:val="22"/>
                <w:szCs w:val="22"/>
              </w:rPr>
              <w:t>Java Developer</w:t>
            </w:r>
          </w:p>
        </w:tc>
        <w:tc>
          <w:tcPr>
            <w:tcW w:w="10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B87EA" w14:textId="77777777" w:rsidR="005C505E" w:rsidRPr="00555A39" w:rsidRDefault="005C505E" w:rsidP="008A3DFF">
            <w:pPr>
              <w:spacing w:line="205" w:lineRule="atLeast"/>
              <w:jc w:val="righ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>Jan 2012 - Jun 2012</w:t>
            </w:r>
          </w:p>
        </w:tc>
      </w:tr>
    </w:tbl>
    <w:p w14:paraId="56C20BEC" w14:textId="77777777" w:rsidR="005C505E" w:rsidRPr="00555A39" w:rsidRDefault="005C505E" w:rsidP="005C505E">
      <w:pPr>
        <w:spacing w:line="205" w:lineRule="atLeast"/>
        <w:rPr>
          <w:rFonts w:ascii="Calibri" w:eastAsia="Arial" w:hAnsi="Calibri" w:cs="Calibri"/>
          <w:sz w:val="22"/>
          <w:szCs w:val="22"/>
        </w:rPr>
      </w:pPr>
      <w:r w:rsidRPr="00555A39">
        <w:rPr>
          <w:rFonts w:ascii="Calibri" w:eastAsia="Arial" w:hAnsi="Calibri" w:cs="Calibri"/>
          <w:sz w:val="22"/>
          <w:szCs w:val="22"/>
        </w:rPr>
        <w:t>A Student Information System (SIS) provider.</w:t>
      </w:r>
    </w:p>
    <w:p w14:paraId="0ED737E3" w14:textId="534545DA" w:rsidR="00F2606F" w:rsidRPr="00555A39" w:rsidRDefault="00F2606F" w:rsidP="0050011D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 w:cs="Calibri"/>
          <w:sz w:val="22"/>
          <w:szCs w:val="22"/>
          <w:lang w:val="en-GB" w:eastAsia="en-GB" w:bidi="bn-BD"/>
        </w:rPr>
      </w:pP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Developed student info system modules with Java Spring &amp; MySQL.</w:t>
      </w:r>
    </w:p>
    <w:p w14:paraId="7187C6B8" w14:textId="023FE3F7" w:rsidR="00F2606F" w:rsidRPr="00555A39" w:rsidRDefault="00F2606F" w:rsidP="0050011D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 w:cs="Calibri"/>
          <w:sz w:val="22"/>
          <w:szCs w:val="22"/>
          <w:lang w:val="en-GB" w:eastAsia="en-GB" w:bidi="bn-BD"/>
        </w:rPr>
      </w:pPr>
      <w:r w:rsidRPr="00555A39">
        <w:rPr>
          <w:rFonts w:ascii="Calibri" w:hAnsi="Calibri" w:cs="Calibri"/>
          <w:sz w:val="22"/>
          <w:szCs w:val="22"/>
          <w:lang w:val="en-GB" w:eastAsia="en-GB" w:bidi="bn-BD"/>
        </w:rPr>
        <w:t>Delivered features according to client requirements.</w:t>
      </w:r>
    </w:p>
    <w:p w14:paraId="4B4EB1E3" w14:textId="31BBA8AE" w:rsidR="00E04431" w:rsidRPr="00555A39" w:rsidRDefault="00E04431">
      <w:pPr>
        <w:spacing w:line="205" w:lineRule="atLeast"/>
        <w:rPr>
          <w:rFonts w:ascii="Calibri" w:eastAsia="Arial" w:hAnsi="Calibri" w:cs="Calibri"/>
          <w:sz w:val="22"/>
          <w:szCs w:val="22"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326"/>
        <w:gridCol w:w="4175"/>
        <w:gridCol w:w="2314"/>
      </w:tblGrid>
      <w:tr w:rsidR="00E04431" w:rsidRPr="00555A39" w14:paraId="1BC02B0F" w14:textId="77777777" w:rsidTr="0051143D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B39B1" w14:textId="35F011AD" w:rsidR="00E04431" w:rsidRPr="00555A39" w:rsidRDefault="00000000">
            <w:pPr>
              <w:spacing w:line="205" w:lineRule="atLeas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6undefined"/>
                <w:rFonts w:ascii="Calibri" w:eastAsia="Arial" w:hAnsi="Calibri" w:cs="Calibri"/>
                <w:b/>
                <w:bCs/>
                <w:sz w:val="22"/>
                <w:szCs w:val="22"/>
              </w:rPr>
              <w:t>Reve Systems</w:t>
            </w:r>
          </w:p>
        </w:tc>
        <w:tc>
          <w:tcPr>
            <w:tcW w:w="193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1082E" w14:textId="77777777" w:rsidR="00E04431" w:rsidRPr="00555A39" w:rsidRDefault="00000000">
            <w:pPr>
              <w:spacing w:line="205" w:lineRule="atLeas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6multi-lineundefined"/>
                <w:rFonts w:ascii="Calibri" w:eastAsia="Arial" w:hAnsi="Calibri" w:cs="Calibri"/>
                <w:b/>
                <w:bCs/>
                <w:sz w:val="22"/>
                <w:szCs w:val="22"/>
              </w:rPr>
              <w:t>Graduate Software Developer</w:t>
            </w:r>
          </w:p>
        </w:tc>
        <w:tc>
          <w:tcPr>
            <w:tcW w:w="10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38E20" w14:textId="77777777" w:rsidR="00E04431" w:rsidRPr="00555A39" w:rsidRDefault="00000000">
            <w:pPr>
              <w:spacing w:line="205" w:lineRule="atLeast"/>
              <w:jc w:val="righ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>Jan 2011 - Dec 2011</w:t>
            </w:r>
          </w:p>
        </w:tc>
      </w:tr>
    </w:tbl>
    <w:p w14:paraId="37578F6D" w14:textId="77777777" w:rsidR="00DD3282" w:rsidRPr="00555A39" w:rsidRDefault="00284C05" w:rsidP="00DD3282">
      <w:pPr>
        <w:spacing w:line="205" w:lineRule="atLeast"/>
        <w:rPr>
          <w:rFonts w:ascii="Calibri" w:eastAsia="Arial" w:hAnsi="Calibri" w:cs="Calibri"/>
          <w:sz w:val="22"/>
          <w:szCs w:val="22"/>
        </w:rPr>
      </w:pPr>
      <w:r w:rsidRPr="00555A39">
        <w:rPr>
          <w:rFonts w:ascii="Calibri" w:eastAsia="Arial" w:hAnsi="Calibri" w:cs="Calibri"/>
          <w:sz w:val="22"/>
          <w:szCs w:val="22"/>
        </w:rPr>
        <w:t xml:space="preserve">A </w:t>
      </w:r>
      <w:r w:rsidR="00FC742A" w:rsidRPr="00555A39">
        <w:rPr>
          <w:rFonts w:ascii="Calibri" w:eastAsia="Arial" w:hAnsi="Calibri" w:cs="Calibri"/>
          <w:sz w:val="22"/>
          <w:szCs w:val="22"/>
        </w:rPr>
        <w:t>T</w:t>
      </w:r>
      <w:r w:rsidRPr="00555A39">
        <w:rPr>
          <w:rFonts w:ascii="Calibri" w:eastAsia="Arial" w:hAnsi="Calibri" w:cs="Calibri"/>
          <w:sz w:val="22"/>
          <w:szCs w:val="22"/>
        </w:rPr>
        <w:t xml:space="preserve">elecommunication and </w:t>
      </w:r>
      <w:r w:rsidR="00FC742A" w:rsidRPr="00555A39">
        <w:rPr>
          <w:rFonts w:ascii="Calibri" w:eastAsia="Arial" w:hAnsi="Calibri" w:cs="Calibri"/>
          <w:sz w:val="22"/>
          <w:szCs w:val="22"/>
        </w:rPr>
        <w:t>S</w:t>
      </w:r>
      <w:r w:rsidRPr="00555A39">
        <w:rPr>
          <w:rFonts w:ascii="Calibri" w:eastAsia="Arial" w:hAnsi="Calibri" w:cs="Calibri"/>
          <w:sz w:val="22"/>
          <w:szCs w:val="22"/>
        </w:rPr>
        <w:t>oftware provider.</w:t>
      </w:r>
    </w:p>
    <w:p w14:paraId="21BB2E64" w14:textId="77777777" w:rsidR="00DD3282" w:rsidRPr="00555A39" w:rsidRDefault="001F4908" w:rsidP="00DD3282">
      <w:pPr>
        <w:pStyle w:val="ListParagraph"/>
        <w:numPr>
          <w:ilvl w:val="0"/>
          <w:numId w:val="47"/>
        </w:numPr>
        <w:spacing w:line="205" w:lineRule="atLeast"/>
        <w:rPr>
          <w:rFonts w:ascii="Calibri" w:hAnsi="Calibri" w:cs="Calibri"/>
          <w:sz w:val="22"/>
          <w:szCs w:val="22"/>
        </w:rPr>
      </w:pPr>
      <w:r w:rsidRPr="00555A39">
        <w:rPr>
          <w:rFonts w:ascii="Calibri" w:hAnsi="Calibri" w:cs="Calibri"/>
          <w:sz w:val="22"/>
          <w:szCs w:val="22"/>
        </w:rPr>
        <w:t>Built e-commerce platform (</w:t>
      </w:r>
      <w:proofErr w:type="spellStart"/>
      <w:r w:rsidRPr="00555A39">
        <w:rPr>
          <w:rFonts w:ascii="Calibri" w:hAnsi="Calibri" w:cs="Calibri"/>
          <w:sz w:val="22"/>
          <w:szCs w:val="22"/>
        </w:rPr>
        <w:t>LeReveCraze</w:t>
      </w:r>
      <w:proofErr w:type="spellEnd"/>
      <w:r w:rsidRPr="00555A39">
        <w:rPr>
          <w:rFonts w:ascii="Calibri" w:hAnsi="Calibri" w:cs="Calibri"/>
          <w:sz w:val="22"/>
          <w:szCs w:val="22"/>
        </w:rPr>
        <w:t>) from scratch in Java</w:t>
      </w:r>
    </w:p>
    <w:p w14:paraId="651E007E" w14:textId="12715AF5" w:rsidR="001F4908" w:rsidRPr="00555A39" w:rsidRDefault="001F4908" w:rsidP="00DD3282">
      <w:pPr>
        <w:pStyle w:val="ListParagraph"/>
        <w:numPr>
          <w:ilvl w:val="0"/>
          <w:numId w:val="47"/>
        </w:numPr>
        <w:spacing w:line="205" w:lineRule="atLeast"/>
        <w:rPr>
          <w:rFonts w:ascii="Calibri" w:eastAsia="Arial" w:hAnsi="Calibri" w:cs="Calibri"/>
          <w:sz w:val="22"/>
          <w:szCs w:val="22"/>
        </w:rPr>
      </w:pPr>
      <w:r w:rsidRPr="00555A39">
        <w:rPr>
          <w:rFonts w:ascii="Calibri" w:hAnsi="Calibri" w:cs="Calibri"/>
          <w:sz w:val="22"/>
          <w:szCs w:val="22"/>
        </w:rPr>
        <w:t>Collaborated across teams to align UI and backend features</w:t>
      </w:r>
    </w:p>
    <w:p w14:paraId="2DBEE46B" w14:textId="77777777" w:rsidR="0075048A" w:rsidRPr="00555A39" w:rsidRDefault="0075048A" w:rsidP="0075048A">
      <w:pPr>
        <w:pStyle w:val="ListParagraph"/>
        <w:spacing w:line="205" w:lineRule="atLeast"/>
        <w:rPr>
          <w:rFonts w:ascii="Calibri" w:eastAsia="Arial" w:hAnsi="Calibri" w:cs="Calibri"/>
          <w:sz w:val="22"/>
          <w:szCs w:val="22"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326"/>
        <w:gridCol w:w="4175"/>
        <w:gridCol w:w="2314"/>
      </w:tblGrid>
      <w:tr w:rsidR="007D70B4" w:rsidRPr="00555A39" w14:paraId="4CED331F" w14:textId="77777777" w:rsidTr="0051143D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1E4F1" w14:textId="300D1479" w:rsidR="007D70B4" w:rsidRPr="00555A39" w:rsidRDefault="00F14E6A" w:rsidP="000D317A">
            <w:pPr>
              <w:spacing w:line="205" w:lineRule="atLeast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bookmarkStart w:id="0" w:name="_Hlk171697876"/>
            <w:r w:rsidRPr="00555A3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Career Break and Upskilling</w:t>
            </w:r>
          </w:p>
        </w:tc>
        <w:tc>
          <w:tcPr>
            <w:tcW w:w="193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ABFDE" w14:textId="77777777" w:rsidR="007D70B4" w:rsidRPr="00555A39" w:rsidRDefault="007D70B4" w:rsidP="000D317A">
            <w:pPr>
              <w:spacing w:line="205" w:lineRule="atLeast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55A39">
              <w:rPr>
                <w:rStyle w:val="fs13fw6multi-lineundefined"/>
                <w:rFonts w:ascii="Calibri" w:eastAsia="Arial" w:hAnsi="Calibri" w:cs="Calibri"/>
                <w:b/>
                <w:bCs/>
                <w:sz w:val="22"/>
                <w:szCs w:val="22"/>
              </w:rPr>
              <w:t>Full-Time Parent</w:t>
            </w:r>
          </w:p>
        </w:tc>
        <w:tc>
          <w:tcPr>
            <w:tcW w:w="10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4AB52" w14:textId="312F0F51" w:rsidR="007D70B4" w:rsidRPr="00555A39" w:rsidRDefault="00F14E6A" w:rsidP="000D317A">
            <w:pPr>
              <w:spacing w:line="205" w:lineRule="atLeast"/>
              <w:jc w:val="right"/>
              <w:rPr>
                <w:rFonts w:ascii="Calibri" w:eastAsia="Arial" w:hAnsi="Calibri" w:cs="Calibri"/>
                <w:sz w:val="22"/>
                <w:szCs w:val="22"/>
              </w:rPr>
            </w:pPr>
            <w:r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>2016</w:t>
            </w:r>
            <w:r w:rsidR="007D70B4"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 xml:space="preserve"> -</w:t>
            </w:r>
            <w:r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7D70B4"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>202</w:t>
            </w:r>
            <w:r w:rsidR="0053291D" w:rsidRPr="00555A39">
              <w:rPr>
                <w:rStyle w:val="fs13fw4undefined"/>
                <w:rFonts w:ascii="Calibri" w:eastAsia="Arial" w:hAnsi="Calibri" w:cs="Calibri"/>
                <w:sz w:val="22"/>
                <w:szCs w:val="22"/>
              </w:rPr>
              <w:t>2</w:t>
            </w:r>
          </w:p>
        </w:tc>
      </w:tr>
    </w:tbl>
    <w:p w14:paraId="42CEFDEF" w14:textId="77777777" w:rsidR="007D70B4" w:rsidRPr="00555A39" w:rsidRDefault="007D70B4" w:rsidP="007D70B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Style w:val="Strong"/>
          <w:rFonts w:ascii="Calibri" w:hAnsi="Calibri" w:cs="Calibri"/>
          <w:sz w:val="22"/>
          <w:szCs w:val="22"/>
        </w:rPr>
      </w:pPr>
    </w:p>
    <w:bookmarkEnd w:id="0"/>
    <w:p w14:paraId="6643648F" w14:textId="77777777" w:rsidR="007D6754" w:rsidRPr="007D6754" w:rsidRDefault="007D6754" w:rsidP="00F2606F">
      <w:pPr>
        <w:pStyle w:val="ListParagraph"/>
        <w:numPr>
          <w:ilvl w:val="0"/>
          <w:numId w:val="45"/>
        </w:numPr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7D6754">
        <w:rPr>
          <w:rFonts w:ascii="Calibri" w:hAnsi="Calibri" w:cs="Calibri"/>
          <w:sz w:val="22"/>
          <w:szCs w:val="22"/>
          <w:lang w:val="en-GB"/>
        </w:rPr>
        <w:t>Self-studied Python, Java, and cloud technologies.</w:t>
      </w:r>
    </w:p>
    <w:p w14:paraId="5BF00771" w14:textId="2AA70414" w:rsidR="00D705D0" w:rsidRPr="00555A39" w:rsidRDefault="007D6754" w:rsidP="00CD0F2A">
      <w:pPr>
        <w:pStyle w:val="ListParagraph"/>
        <w:numPr>
          <w:ilvl w:val="0"/>
          <w:numId w:val="45"/>
        </w:numPr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7D6754">
        <w:rPr>
          <w:rFonts w:ascii="Calibri" w:hAnsi="Calibri" w:cs="Calibri"/>
          <w:sz w:val="22"/>
          <w:szCs w:val="22"/>
          <w:lang w:val="en-GB"/>
        </w:rPr>
        <w:t>Returned to tech via postgraduate studies and volunteer roles.</w:t>
      </w:r>
    </w:p>
    <w:sectPr w:rsidR="00D705D0" w:rsidRPr="00555A39">
      <w:pgSz w:w="12225" w:h="15810"/>
      <w:pgMar w:top="705" w:right="705" w:bottom="705" w:left="7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108E85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53487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F8C7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74E3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FA54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A8A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B0E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36C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B49A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5B4D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B65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0A4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980D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881D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C619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DC17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787C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EA98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ACBC5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A61F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E6E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5C3F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58E0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6CF0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6436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E2D1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768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32A2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F8A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FEC5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9A2F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90C4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10C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302D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68FF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824C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AF07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A03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84A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5826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34EA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D49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304C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628C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FA1F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E144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1808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8E3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8C1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3E14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A604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76AD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6C9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3EE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774E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229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062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58E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0638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CE1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54D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D63E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8888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E1C28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909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C45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7E0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5E1D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5415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8661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36A2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04E8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38CA2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36B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765E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6418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26CD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4C8B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90A3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1667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EE82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1CB05D1"/>
    <w:multiLevelType w:val="hybridMultilevel"/>
    <w:tmpl w:val="8048E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4CF23A8"/>
    <w:multiLevelType w:val="multilevel"/>
    <w:tmpl w:val="3FC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A658A0"/>
    <w:multiLevelType w:val="hybridMultilevel"/>
    <w:tmpl w:val="868A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C6BF5"/>
    <w:multiLevelType w:val="hybridMultilevel"/>
    <w:tmpl w:val="BC00F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477E3"/>
    <w:multiLevelType w:val="multilevel"/>
    <w:tmpl w:val="2B54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6309FC"/>
    <w:multiLevelType w:val="multilevel"/>
    <w:tmpl w:val="7CE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191444"/>
    <w:multiLevelType w:val="hybridMultilevel"/>
    <w:tmpl w:val="467C93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6333ED"/>
    <w:multiLevelType w:val="hybridMultilevel"/>
    <w:tmpl w:val="6FB4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E2B5F"/>
    <w:multiLevelType w:val="hybridMultilevel"/>
    <w:tmpl w:val="3BF4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8E1E94"/>
    <w:multiLevelType w:val="hybridMultilevel"/>
    <w:tmpl w:val="78248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76CE9"/>
    <w:multiLevelType w:val="hybridMultilevel"/>
    <w:tmpl w:val="D1B6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D7008"/>
    <w:multiLevelType w:val="hybridMultilevel"/>
    <w:tmpl w:val="5AB2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E73D4"/>
    <w:multiLevelType w:val="hybridMultilevel"/>
    <w:tmpl w:val="CC9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233C0"/>
    <w:multiLevelType w:val="multilevel"/>
    <w:tmpl w:val="05AC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EB5105"/>
    <w:multiLevelType w:val="hybridMultilevel"/>
    <w:tmpl w:val="0AAA9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F28B1"/>
    <w:multiLevelType w:val="multilevel"/>
    <w:tmpl w:val="985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9F154E"/>
    <w:multiLevelType w:val="hybridMultilevel"/>
    <w:tmpl w:val="12C4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A65E5"/>
    <w:multiLevelType w:val="multilevel"/>
    <w:tmpl w:val="9394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79346E"/>
    <w:multiLevelType w:val="hybridMultilevel"/>
    <w:tmpl w:val="5F469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66E35"/>
    <w:multiLevelType w:val="multilevel"/>
    <w:tmpl w:val="7DEC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5D15CE"/>
    <w:multiLevelType w:val="hybridMultilevel"/>
    <w:tmpl w:val="4F8AD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6242F"/>
    <w:multiLevelType w:val="hybridMultilevel"/>
    <w:tmpl w:val="A0E8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F37C1"/>
    <w:multiLevelType w:val="hybridMultilevel"/>
    <w:tmpl w:val="3B989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AB4E92"/>
    <w:multiLevelType w:val="hybridMultilevel"/>
    <w:tmpl w:val="124A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57E8F"/>
    <w:multiLevelType w:val="multilevel"/>
    <w:tmpl w:val="EDC0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0C508E"/>
    <w:multiLevelType w:val="multilevel"/>
    <w:tmpl w:val="4B52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234428"/>
    <w:multiLevelType w:val="hybridMultilevel"/>
    <w:tmpl w:val="D5EA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41820"/>
    <w:multiLevelType w:val="hybridMultilevel"/>
    <w:tmpl w:val="75081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923B03"/>
    <w:multiLevelType w:val="hybridMultilevel"/>
    <w:tmpl w:val="A272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60A18"/>
    <w:multiLevelType w:val="hybridMultilevel"/>
    <w:tmpl w:val="E05C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86F14"/>
    <w:multiLevelType w:val="hybridMultilevel"/>
    <w:tmpl w:val="2E20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A3DB8"/>
    <w:multiLevelType w:val="hybridMultilevel"/>
    <w:tmpl w:val="F600F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75E59"/>
    <w:multiLevelType w:val="hybridMultilevel"/>
    <w:tmpl w:val="A52C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11594"/>
    <w:multiLevelType w:val="hybridMultilevel"/>
    <w:tmpl w:val="27EA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B3128"/>
    <w:multiLevelType w:val="multilevel"/>
    <w:tmpl w:val="FED8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144C04"/>
    <w:multiLevelType w:val="multilevel"/>
    <w:tmpl w:val="ED96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5510D8"/>
    <w:multiLevelType w:val="multilevel"/>
    <w:tmpl w:val="B140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4377C6"/>
    <w:multiLevelType w:val="hybridMultilevel"/>
    <w:tmpl w:val="83DAC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958C1"/>
    <w:multiLevelType w:val="multilevel"/>
    <w:tmpl w:val="5172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284166">
    <w:abstractNumId w:val="0"/>
  </w:num>
  <w:num w:numId="2" w16cid:durableId="2133209060">
    <w:abstractNumId w:val="1"/>
  </w:num>
  <w:num w:numId="3" w16cid:durableId="2043287769">
    <w:abstractNumId w:val="2"/>
  </w:num>
  <w:num w:numId="4" w16cid:durableId="1398624567">
    <w:abstractNumId w:val="3"/>
  </w:num>
  <w:num w:numId="5" w16cid:durableId="133564811">
    <w:abstractNumId w:val="4"/>
  </w:num>
  <w:num w:numId="6" w16cid:durableId="1069381091">
    <w:abstractNumId w:val="5"/>
  </w:num>
  <w:num w:numId="7" w16cid:durableId="968170064">
    <w:abstractNumId w:val="6"/>
  </w:num>
  <w:num w:numId="8" w16cid:durableId="1631127451">
    <w:abstractNumId w:val="7"/>
  </w:num>
  <w:num w:numId="9" w16cid:durableId="4284048">
    <w:abstractNumId w:val="8"/>
  </w:num>
  <w:num w:numId="10" w16cid:durableId="336462049">
    <w:abstractNumId w:val="26"/>
  </w:num>
  <w:num w:numId="11" w16cid:durableId="152645749">
    <w:abstractNumId w:val="34"/>
  </w:num>
  <w:num w:numId="12" w16cid:durableId="1641230314">
    <w:abstractNumId w:val="33"/>
  </w:num>
  <w:num w:numId="13" w16cid:durableId="1188527203">
    <w:abstractNumId w:val="24"/>
  </w:num>
  <w:num w:numId="14" w16cid:durableId="1545946113">
    <w:abstractNumId w:val="43"/>
  </w:num>
  <w:num w:numId="15" w16cid:durableId="1117991911">
    <w:abstractNumId w:val="39"/>
  </w:num>
  <w:num w:numId="16" w16cid:durableId="398984232">
    <w:abstractNumId w:val="19"/>
  </w:num>
  <w:num w:numId="17" w16cid:durableId="1424255118">
    <w:abstractNumId w:val="35"/>
  </w:num>
  <w:num w:numId="18" w16cid:durableId="1527598091">
    <w:abstractNumId w:val="12"/>
  </w:num>
  <w:num w:numId="19" w16cid:durableId="890728463">
    <w:abstractNumId w:val="29"/>
  </w:num>
  <w:num w:numId="20" w16cid:durableId="1326594121">
    <w:abstractNumId w:val="9"/>
  </w:num>
  <w:num w:numId="21" w16cid:durableId="1681465257">
    <w:abstractNumId w:val="36"/>
  </w:num>
  <w:num w:numId="22" w16cid:durableId="2075662519">
    <w:abstractNumId w:val="42"/>
  </w:num>
  <w:num w:numId="23" w16cid:durableId="1399940489">
    <w:abstractNumId w:val="45"/>
  </w:num>
  <w:num w:numId="24" w16cid:durableId="1739744033">
    <w:abstractNumId w:val="28"/>
  </w:num>
  <w:num w:numId="25" w16cid:durableId="941109771">
    <w:abstractNumId w:val="13"/>
  </w:num>
  <w:num w:numId="26" w16cid:durableId="2074353275">
    <w:abstractNumId w:val="10"/>
  </w:num>
  <w:num w:numId="27" w16cid:durableId="1179079630">
    <w:abstractNumId w:val="32"/>
  </w:num>
  <w:num w:numId="28" w16cid:durableId="1386442076">
    <w:abstractNumId w:val="21"/>
  </w:num>
  <w:num w:numId="29" w16cid:durableId="997608564">
    <w:abstractNumId w:val="22"/>
  </w:num>
  <w:num w:numId="30" w16cid:durableId="1183743511">
    <w:abstractNumId w:val="47"/>
  </w:num>
  <w:num w:numId="31" w16cid:durableId="1734693508">
    <w:abstractNumId w:val="41"/>
  </w:num>
  <w:num w:numId="32" w16cid:durableId="847332446">
    <w:abstractNumId w:val="18"/>
  </w:num>
  <w:num w:numId="33" w16cid:durableId="751464056">
    <w:abstractNumId w:val="25"/>
  </w:num>
  <w:num w:numId="34" w16cid:durableId="1171796520">
    <w:abstractNumId w:val="40"/>
  </w:num>
  <w:num w:numId="35" w16cid:durableId="705062720">
    <w:abstractNumId w:val="31"/>
  </w:num>
  <w:num w:numId="36" w16cid:durableId="1819960113">
    <w:abstractNumId w:val="17"/>
  </w:num>
  <w:num w:numId="37" w16cid:durableId="1619797148">
    <w:abstractNumId w:val="23"/>
  </w:num>
  <w:num w:numId="38" w16cid:durableId="524099480">
    <w:abstractNumId w:val="27"/>
  </w:num>
  <w:num w:numId="39" w16cid:durableId="2042168067">
    <w:abstractNumId w:val="20"/>
  </w:num>
  <w:num w:numId="40" w16cid:durableId="233320039">
    <w:abstractNumId w:val="38"/>
  </w:num>
  <w:num w:numId="41" w16cid:durableId="1562517961">
    <w:abstractNumId w:val="30"/>
  </w:num>
  <w:num w:numId="42" w16cid:durableId="347296792">
    <w:abstractNumId w:val="46"/>
  </w:num>
  <w:num w:numId="43" w16cid:durableId="1255360316">
    <w:abstractNumId w:val="15"/>
  </w:num>
  <w:num w:numId="44" w16cid:durableId="639504074">
    <w:abstractNumId w:val="44"/>
  </w:num>
  <w:num w:numId="45" w16cid:durableId="1376464490">
    <w:abstractNumId w:val="14"/>
  </w:num>
  <w:num w:numId="46" w16cid:durableId="573398899">
    <w:abstractNumId w:val="16"/>
  </w:num>
  <w:num w:numId="47" w16cid:durableId="1512186011">
    <w:abstractNumId w:val="11"/>
  </w:num>
  <w:num w:numId="48" w16cid:durableId="11596597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431"/>
    <w:rsid w:val="00004AAD"/>
    <w:rsid w:val="00013F9C"/>
    <w:rsid w:val="000314B9"/>
    <w:rsid w:val="00035F85"/>
    <w:rsid w:val="00042963"/>
    <w:rsid w:val="00045F4E"/>
    <w:rsid w:val="000508B5"/>
    <w:rsid w:val="00054A1D"/>
    <w:rsid w:val="00055733"/>
    <w:rsid w:val="000558E5"/>
    <w:rsid w:val="000568AF"/>
    <w:rsid w:val="000603F3"/>
    <w:rsid w:val="00060FB5"/>
    <w:rsid w:val="00065348"/>
    <w:rsid w:val="000659D1"/>
    <w:rsid w:val="000741A6"/>
    <w:rsid w:val="000851A7"/>
    <w:rsid w:val="00086928"/>
    <w:rsid w:val="00086CA0"/>
    <w:rsid w:val="00087215"/>
    <w:rsid w:val="000968E5"/>
    <w:rsid w:val="000A1979"/>
    <w:rsid w:val="000A2F59"/>
    <w:rsid w:val="000A6D72"/>
    <w:rsid w:val="000B3361"/>
    <w:rsid w:val="000C7181"/>
    <w:rsid w:val="000D38C8"/>
    <w:rsid w:val="000D7F26"/>
    <w:rsid w:val="000E0C69"/>
    <w:rsid w:val="000E42B6"/>
    <w:rsid w:val="000E4E75"/>
    <w:rsid w:val="001068EC"/>
    <w:rsid w:val="00110111"/>
    <w:rsid w:val="001231F9"/>
    <w:rsid w:val="00125379"/>
    <w:rsid w:val="001439D7"/>
    <w:rsid w:val="00144B70"/>
    <w:rsid w:val="00147E69"/>
    <w:rsid w:val="00151090"/>
    <w:rsid w:val="00153CC2"/>
    <w:rsid w:val="001610F4"/>
    <w:rsid w:val="00161407"/>
    <w:rsid w:val="0016258D"/>
    <w:rsid w:val="00163E4C"/>
    <w:rsid w:val="00164047"/>
    <w:rsid w:val="001B6DB7"/>
    <w:rsid w:val="001C19CC"/>
    <w:rsid w:val="001C714A"/>
    <w:rsid w:val="001D0BF7"/>
    <w:rsid w:val="001D21DB"/>
    <w:rsid w:val="001D7CF6"/>
    <w:rsid w:val="001F3296"/>
    <w:rsid w:val="001F4908"/>
    <w:rsid w:val="00203A10"/>
    <w:rsid w:val="002041F3"/>
    <w:rsid w:val="0020729C"/>
    <w:rsid w:val="002152EC"/>
    <w:rsid w:val="0022533B"/>
    <w:rsid w:val="00230146"/>
    <w:rsid w:val="00245514"/>
    <w:rsid w:val="00253F31"/>
    <w:rsid w:val="00254CD2"/>
    <w:rsid w:val="00267B83"/>
    <w:rsid w:val="002719A9"/>
    <w:rsid w:val="00280557"/>
    <w:rsid w:val="00281C50"/>
    <w:rsid w:val="00281CDA"/>
    <w:rsid w:val="00284C05"/>
    <w:rsid w:val="00293491"/>
    <w:rsid w:val="00293F24"/>
    <w:rsid w:val="002A1B0A"/>
    <w:rsid w:val="002A1E4C"/>
    <w:rsid w:val="002A25EB"/>
    <w:rsid w:val="002A75D9"/>
    <w:rsid w:val="002A7701"/>
    <w:rsid w:val="002D7136"/>
    <w:rsid w:val="002E267C"/>
    <w:rsid w:val="002E7B65"/>
    <w:rsid w:val="002F6B37"/>
    <w:rsid w:val="003077FF"/>
    <w:rsid w:val="00320997"/>
    <w:rsid w:val="00321ACC"/>
    <w:rsid w:val="00325AE7"/>
    <w:rsid w:val="00330EE6"/>
    <w:rsid w:val="0035516D"/>
    <w:rsid w:val="0038037C"/>
    <w:rsid w:val="00387ECE"/>
    <w:rsid w:val="003920D4"/>
    <w:rsid w:val="00397882"/>
    <w:rsid w:val="003C29D9"/>
    <w:rsid w:val="003C68A1"/>
    <w:rsid w:val="003E6B7B"/>
    <w:rsid w:val="003F518B"/>
    <w:rsid w:val="00402697"/>
    <w:rsid w:val="00410E91"/>
    <w:rsid w:val="00416613"/>
    <w:rsid w:val="004235B2"/>
    <w:rsid w:val="00427DA8"/>
    <w:rsid w:val="004411C1"/>
    <w:rsid w:val="00444227"/>
    <w:rsid w:val="004639F4"/>
    <w:rsid w:val="004669AA"/>
    <w:rsid w:val="00473D62"/>
    <w:rsid w:val="00476D7A"/>
    <w:rsid w:val="00477342"/>
    <w:rsid w:val="0049025B"/>
    <w:rsid w:val="004904D0"/>
    <w:rsid w:val="004A569C"/>
    <w:rsid w:val="004A6292"/>
    <w:rsid w:val="004A6CB6"/>
    <w:rsid w:val="004B3F68"/>
    <w:rsid w:val="004F0D39"/>
    <w:rsid w:val="004F1471"/>
    <w:rsid w:val="0050011D"/>
    <w:rsid w:val="00504F75"/>
    <w:rsid w:val="0051143D"/>
    <w:rsid w:val="005263F6"/>
    <w:rsid w:val="005303BD"/>
    <w:rsid w:val="0053291D"/>
    <w:rsid w:val="005448BE"/>
    <w:rsid w:val="00555A39"/>
    <w:rsid w:val="00555D7A"/>
    <w:rsid w:val="005561C1"/>
    <w:rsid w:val="0055658E"/>
    <w:rsid w:val="005613D4"/>
    <w:rsid w:val="00561BEB"/>
    <w:rsid w:val="00573D9F"/>
    <w:rsid w:val="00576908"/>
    <w:rsid w:val="00593618"/>
    <w:rsid w:val="00594472"/>
    <w:rsid w:val="005A07D8"/>
    <w:rsid w:val="005A2EAA"/>
    <w:rsid w:val="005A6776"/>
    <w:rsid w:val="005B2B09"/>
    <w:rsid w:val="005C505E"/>
    <w:rsid w:val="005D02AF"/>
    <w:rsid w:val="005D4759"/>
    <w:rsid w:val="005D48DA"/>
    <w:rsid w:val="005F5B88"/>
    <w:rsid w:val="0060784A"/>
    <w:rsid w:val="00616C96"/>
    <w:rsid w:val="006226AF"/>
    <w:rsid w:val="00624161"/>
    <w:rsid w:val="00624FAC"/>
    <w:rsid w:val="006277FE"/>
    <w:rsid w:val="00627986"/>
    <w:rsid w:val="00630952"/>
    <w:rsid w:val="006465AF"/>
    <w:rsid w:val="00651028"/>
    <w:rsid w:val="00655CAC"/>
    <w:rsid w:val="00657E0B"/>
    <w:rsid w:val="0066210D"/>
    <w:rsid w:val="00675737"/>
    <w:rsid w:val="00691C6A"/>
    <w:rsid w:val="006A01C3"/>
    <w:rsid w:val="006A5021"/>
    <w:rsid w:val="006B37DF"/>
    <w:rsid w:val="006C2BD5"/>
    <w:rsid w:val="006C5B78"/>
    <w:rsid w:val="006D02D4"/>
    <w:rsid w:val="006E5D01"/>
    <w:rsid w:val="006E739A"/>
    <w:rsid w:val="006F0E9C"/>
    <w:rsid w:val="00701120"/>
    <w:rsid w:val="007057CF"/>
    <w:rsid w:val="00713150"/>
    <w:rsid w:val="0072569A"/>
    <w:rsid w:val="007334CF"/>
    <w:rsid w:val="0075048A"/>
    <w:rsid w:val="0075343C"/>
    <w:rsid w:val="007553FE"/>
    <w:rsid w:val="007560F8"/>
    <w:rsid w:val="00767FA1"/>
    <w:rsid w:val="007710BE"/>
    <w:rsid w:val="0077766C"/>
    <w:rsid w:val="0078203F"/>
    <w:rsid w:val="0079106D"/>
    <w:rsid w:val="00792491"/>
    <w:rsid w:val="007C2D3C"/>
    <w:rsid w:val="007C74E7"/>
    <w:rsid w:val="007D6754"/>
    <w:rsid w:val="007D70B4"/>
    <w:rsid w:val="007F17B6"/>
    <w:rsid w:val="008003B0"/>
    <w:rsid w:val="00820531"/>
    <w:rsid w:val="008220C8"/>
    <w:rsid w:val="0086107B"/>
    <w:rsid w:val="008612BF"/>
    <w:rsid w:val="0086247F"/>
    <w:rsid w:val="00872A85"/>
    <w:rsid w:val="00880767"/>
    <w:rsid w:val="008B1790"/>
    <w:rsid w:val="008D0616"/>
    <w:rsid w:val="008D319C"/>
    <w:rsid w:val="008D6AFF"/>
    <w:rsid w:val="00920C3F"/>
    <w:rsid w:val="00925A1D"/>
    <w:rsid w:val="009439EB"/>
    <w:rsid w:val="00943DF7"/>
    <w:rsid w:val="00951A4B"/>
    <w:rsid w:val="009562C6"/>
    <w:rsid w:val="00960885"/>
    <w:rsid w:val="00962084"/>
    <w:rsid w:val="00964A0C"/>
    <w:rsid w:val="00967DAE"/>
    <w:rsid w:val="009B0D63"/>
    <w:rsid w:val="009B2BF3"/>
    <w:rsid w:val="009B302B"/>
    <w:rsid w:val="009C70D6"/>
    <w:rsid w:val="009D21C6"/>
    <w:rsid w:val="009D4265"/>
    <w:rsid w:val="009F08DB"/>
    <w:rsid w:val="009F20BA"/>
    <w:rsid w:val="00A10122"/>
    <w:rsid w:val="00A270F9"/>
    <w:rsid w:val="00A43399"/>
    <w:rsid w:val="00A5187F"/>
    <w:rsid w:val="00A63268"/>
    <w:rsid w:val="00A7170F"/>
    <w:rsid w:val="00A77C87"/>
    <w:rsid w:val="00A83672"/>
    <w:rsid w:val="00A92F5F"/>
    <w:rsid w:val="00AA4EAC"/>
    <w:rsid w:val="00AB1DA9"/>
    <w:rsid w:val="00AB529A"/>
    <w:rsid w:val="00AC4B51"/>
    <w:rsid w:val="00AE1AA5"/>
    <w:rsid w:val="00AE6C3C"/>
    <w:rsid w:val="00AF0DC3"/>
    <w:rsid w:val="00AF3C9F"/>
    <w:rsid w:val="00B024BE"/>
    <w:rsid w:val="00B204D2"/>
    <w:rsid w:val="00B2070D"/>
    <w:rsid w:val="00B20BD7"/>
    <w:rsid w:val="00B25DC3"/>
    <w:rsid w:val="00B26461"/>
    <w:rsid w:val="00B32008"/>
    <w:rsid w:val="00B325A8"/>
    <w:rsid w:val="00B33D54"/>
    <w:rsid w:val="00B414FF"/>
    <w:rsid w:val="00B51875"/>
    <w:rsid w:val="00B5332E"/>
    <w:rsid w:val="00B71007"/>
    <w:rsid w:val="00B7211C"/>
    <w:rsid w:val="00B73FC5"/>
    <w:rsid w:val="00B80B2A"/>
    <w:rsid w:val="00B80F38"/>
    <w:rsid w:val="00B95DD0"/>
    <w:rsid w:val="00BA1383"/>
    <w:rsid w:val="00BA2CCA"/>
    <w:rsid w:val="00BA6A94"/>
    <w:rsid w:val="00BA7C09"/>
    <w:rsid w:val="00C0371A"/>
    <w:rsid w:val="00C0418B"/>
    <w:rsid w:val="00C132A5"/>
    <w:rsid w:val="00C16C73"/>
    <w:rsid w:val="00C25515"/>
    <w:rsid w:val="00C31982"/>
    <w:rsid w:val="00C504D8"/>
    <w:rsid w:val="00C55B45"/>
    <w:rsid w:val="00C70FAB"/>
    <w:rsid w:val="00C75636"/>
    <w:rsid w:val="00C77C0C"/>
    <w:rsid w:val="00CB5AE8"/>
    <w:rsid w:val="00CC0391"/>
    <w:rsid w:val="00CD0F2A"/>
    <w:rsid w:val="00CD2164"/>
    <w:rsid w:val="00CD4D61"/>
    <w:rsid w:val="00CE003C"/>
    <w:rsid w:val="00CE0B6F"/>
    <w:rsid w:val="00CF56DE"/>
    <w:rsid w:val="00D055B4"/>
    <w:rsid w:val="00D44640"/>
    <w:rsid w:val="00D5282E"/>
    <w:rsid w:val="00D65906"/>
    <w:rsid w:val="00D67D70"/>
    <w:rsid w:val="00D705D0"/>
    <w:rsid w:val="00D74208"/>
    <w:rsid w:val="00D7504B"/>
    <w:rsid w:val="00D753BE"/>
    <w:rsid w:val="00D77F0A"/>
    <w:rsid w:val="00D80AEF"/>
    <w:rsid w:val="00D9040B"/>
    <w:rsid w:val="00D96E2A"/>
    <w:rsid w:val="00DB5470"/>
    <w:rsid w:val="00DC2423"/>
    <w:rsid w:val="00DC7192"/>
    <w:rsid w:val="00DD3282"/>
    <w:rsid w:val="00DD4569"/>
    <w:rsid w:val="00DD5A92"/>
    <w:rsid w:val="00DF1647"/>
    <w:rsid w:val="00DF53BD"/>
    <w:rsid w:val="00E011D7"/>
    <w:rsid w:val="00E04431"/>
    <w:rsid w:val="00E06A70"/>
    <w:rsid w:val="00E12F29"/>
    <w:rsid w:val="00E154D9"/>
    <w:rsid w:val="00E222DE"/>
    <w:rsid w:val="00E25B42"/>
    <w:rsid w:val="00E45AF1"/>
    <w:rsid w:val="00E46C29"/>
    <w:rsid w:val="00E53C09"/>
    <w:rsid w:val="00E55FF0"/>
    <w:rsid w:val="00E65902"/>
    <w:rsid w:val="00E7541B"/>
    <w:rsid w:val="00E83BEB"/>
    <w:rsid w:val="00E9063E"/>
    <w:rsid w:val="00EA7015"/>
    <w:rsid w:val="00EC1AE4"/>
    <w:rsid w:val="00EE0E90"/>
    <w:rsid w:val="00EF55E0"/>
    <w:rsid w:val="00EF7A65"/>
    <w:rsid w:val="00F04C75"/>
    <w:rsid w:val="00F14BF9"/>
    <w:rsid w:val="00F14E6A"/>
    <w:rsid w:val="00F2606F"/>
    <w:rsid w:val="00F4689C"/>
    <w:rsid w:val="00F6394C"/>
    <w:rsid w:val="00F72690"/>
    <w:rsid w:val="00F82367"/>
    <w:rsid w:val="00F86AE9"/>
    <w:rsid w:val="00F91C3D"/>
    <w:rsid w:val="00F94A25"/>
    <w:rsid w:val="00FC498D"/>
    <w:rsid w:val="00FC742A"/>
    <w:rsid w:val="00FD077E"/>
    <w:rsid w:val="00FD2B73"/>
    <w:rsid w:val="00FE266D"/>
    <w:rsid w:val="00FF3F74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2509"/>
  <w15:docId w15:val="{56ECCE6E-CFBE-4667-8F91-094E48E7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3fw6undefinedtdn">
    <w:name w:val="fs13 fw6 undefined tdn"/>
    <w:basedOn w:val="DefaultParagraphFont"/>
  </w:style>
  <w:style w:type="character" w:customStyle="1" w:styleId="fs13fw6undefined">
    <w:name w:val="fs13 fw6 undefined"/>
    <w:basedOn w:val="DefaultParagraphFont"/>
  </w:style>
  <w:style w:type="character" w:customStyle="1" w:styleId="fs13fw6multi-lineundefined">
    <w:name w:val="fs13 fw6 multi-line undefined"/>
    <w:basedOn w:val="DefaultParagraphFont"/>
  </w:style>
  <w:style w:type="character" w:customStyle="1" w:styleId="fs13fw4undefined">
    <w:name w:val="fs13 fw4 undefined"/>
    <w:basedOn w:val="DefaultParagraphFont"/>
  </w:style>
  <w:style w:type="table" w:customStyle="1" w:styleId="tableMsoNormalTable">
    <w:name w:val="table_MsoNormalTable"/>
    <w:basedOn w:val="TableNormal"/>
    <w:tblPr/>
  </w:style>
  <w:style w:type="character" w:customStyle="1" w:styleId="fs13fw6overflow-hidden">
    <w:name w:val="fs13 fw6 overflow-hidden"/>
    <w:basedOn w:val="DefaultParagraphFont"/>
  </w:style>
  <w:style w:type="character" w:customStyle="1" w:styleId="fs13fw4">
    <w:name w:val="fs13 fw4"/>
    <w:basedOn w:val="DefaultParagraphFont"/>
  </w:style>
  <w:style w:type="character" w:customStyle="1" w:styleId="fs13fw4overflow-hidden">
    <w:name w:val="fs13 fw4 overflow-hidden"/>
    <w:basedOn w:val="DefaultParagraphFont"/>
  </w:style>
  <w:style w:type="character" w:styleId="Hyperlink">
    <w:name w:val="Hyperlink"/>
    <w:basedOn w:val="DefaultParagraphFont"/>
    <w:uiPriority w:val="99"/>
    <w:unhideWhenUsed/>
    <w:rsid w:val="00B20B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BD7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3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08DB"/>
    <w:pPr>
      <w:spacing w:before="100" w:beforeAutospacing="1" w:after="100" w:afterAutospacing="1"/>
    </w:pPr>
    <w:rPr>
      <w:lang w:val="en-GB" w:eastAsia="en-GB" w:bidi="bn-BD"/>
    </w:rPr>
  </w:style>
  <w:style w:type="table" w:styleId="TableGrid">
    <w:name w:val="Table Grid"/>
    <w:basedOn w:val="TableNormal"/>
    <w:uiPriority w:val="59"/>
    <w:rsid w:val="009F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44640"/>
    <w:rPr>
      <w:b/>
      <w:bCs/>
    </w:rPr>
  </w:style>
  <w:style w:type="character" w:customStyle="1" w:styleId="cf01">
    <w:name w:val="cf01"/>
    <w:basedOn w:val="DefaultParagraphFont"/>
    <w:rsid w:val="007D70B4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dly.com/badges/d085cefc-b89f-4f89-a97d-e638f91721b7/linked_in_prof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Chhal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chhalma-chhaya-0640741b/" TargetMode="External"/><Relationship Id="rId5" Type="http://schemas.openxmlformats.org/officeDocument/2006/relationships/hyperlink" Target="mailto:chhaya.mist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Chhalma Chhaya</cp:lastModifiedBy>
  <cp:revision>213</cp:revision>
  <cp:lastPrinted>2024-07-12T15:52:00Z</cp:lastPrinted>
  <dcterms:created xsi:type="dcterms:W3CDTF">2024-05-24T09:18:00Z</dcterms:created>
  <dcterms:modified xsi:type="dcterms:W3CDTF">2025-09-29T22:53:00Z</dcterms:modified>
</cp:coreProperties>
</file>